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AC2" w:rsidRPr="00095995" w:rsidRDefault="008D11CD" w:rsidP="00095995">
      <w:pPr>
        <w:spacing w:after="11" w:line="268" w:lineRule="auto"/>
        <w:ind w:right="710"/>
        <w:jc w:val="center"/>
        <w:rPr>
          <w:rFonts w:ascii="Times New Roman" w:hAnsi="Times New Roman" w:cs="Times New Roman"/>
          <w:sz w:val="28"/>
          <w:szCs w:val="28"/>
        </w:rPr>
      </w:pPr>
      <w:r w:rsidRPr="00095995">
        <w:rPr>
          <w:rFonts w:ascii="Times New Roman" w:hAnsi="Times New Roman" w:cs="Times New Roman"/>
          <w:sz w:val="28"/>
          <w:szCs w:val="28"/>
        </w:rPr>
        <w:t>Автономное учреждение здравоохранения Воронежской области</w:t>
      </w:r>
    </w:p>
    <w:p w:rsidR="00095995" w:rsidRDefault="00095995" w:rsidP="00095995">
      <w:pPr>
        <w:spacing w:after="11" w:line="268" w:lineRule="auto"/>
        <w:ind w:right="7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D11CD" w:rsidRPr="00095995">
        <w:rPr>
          <w:rFonts w:ascii="Times New Roman" w:hAnsi="Times New Roman" w:cs="Times New Roman"/>
          <w:sz w:val="28"/>
          <w:szCs w:val="28"/>
        </w:rPr>
        <w:t>Воронежский областной клинический консу</w:t>
      </w:r>
      <w:r>
        <w:rPr>
          <w:rFonts w:ascii="Times New Roman" w:hAnsi="Times New Roman" w:cs="Times New Roman"/>
          <w:sz w:val="28"/>
          <w:szCs w:val="28"/>
        </w:rPr>
        <w:t>льтативно-диагностический центр»</w:t>
      </w:r>
    </w:p>
    <w:p w:rsidR="008D11CD" w:rsidRDefault="008D11CD" w:rsidP="00095995">
      <w:pPr>
        <w:spacing w:after="11" w:line="268" w:lineRule="auto"/>
        <w:ind w:right="710"/>
        <w:jc w:val="center"/>
        <w:rPr>
          <w:rFonts w:ascii="Times New Roman" w:hAnsi="Times New Roman" w:cs="Times New Roman"/>
          <w:sz w:val="28"/>
          <w:szCs w:val="28"/>
        </w:rPr>
      </w:pPr>
      <w:r w:rsidRPr="00095995">
        <w:rPr>
          <w:rFonts w:ascii="Times New Roman" w:hAnsi="Times New Roman" w:cs="Times New Roman"/>
          <w:sz w:val="28"/>
          <w:szCs w:val="28"/>
        </w:rPr>
        <w:t>(АУЗ ВО «ВОККДЦ»)</w:t>
      </w:r>
    </w:p>
    <w:p w:rsidR="00B238B7" w:rsidRPr="00095995" w:rsidRDefault="00B238B7" w:rsidP="00095995">
      <w:pPr>
        <w:spacing w:after="11" w:line="268" w:lineRule="auto"/>
        <w:ind w:right="710"/>
        <w:jc w:val="center"/>
        <w:rPr>
          <w:rFonts w:ascii="Times New Roman" w:hAnsi="Times New Roman" w:cs="Times New Roman"/>
          <w:sz w:val="28"/>
          <w:szCs w:val="28"/>
        </w:rPr>
      </w:pPr>
    </w:p>
    <w:p w:rsidR="008D11CD" w:rsidRPr="008D11CD" w:rsidRDefault="008D11CD" w:rsidP="008D11CD">
      <w:pPr>
        <w:spacing w:after="74" w:line="259" w:lineRule="auto"/>
        <w:ind w:left="50"/>
        <w:jc w:val="center"/>
        <w:rPr>
          <w:rFonts w:ascii="Times New Roman" w:hAnsi="Times New Roman" w:cs="Times New Roman"/>
        </w:rPr>
      </w:pPr>
      <w:r w:rsidRPr="008D11CD">
        <w:rPr>
          <w:rFonts w:ascii="Times New Roman" w:hAnsi="Times New Roman" w:cs="Times New Roman"/>
          <w:sz w:val="22"/>
        </w:rPr>
        <w:t xml:space="preserve"> </w:t>
      </w:r>
    </w:p>
    <w:tbl>
      <w:tblPr>
        <w:tblW w:w="9950" w:type="dxa"/>
        <w:tblLook w:val="04A0"/>
      </w:tblPr>
      <w:tblGrid>
        <w:gridCol w:w="4975"/>
        <w:gridCol w:w="4975"/>
      </w:tblGrid>
      <w:tr w:rsidR="00B238B7" w:rsidRPr="000866FA" w:rsidTr="00B238B7">
        <w:trPr>
          <w:trHeight w:val="203"/>
        </w:trPr>
        <w:tc>
          <w:tcPr>
            <w:tcW w:w="4975" w:type="dxa"/>
          </w:tcPr>
          <w:p w:rsidR="00B238B7" w:rsidRPr="000866FA" w:rsidRDefault="00B238B7" w:rsidP="00B238B7">
            <w:pPr>
              <w:spacing w:line="240" w:lineRule="atLeast"/>
              <w:ind w:left="-6" w:hanging="11"/>
              <w:rPr>
                <w:b/>
              </w:rPr>
            </w:pPr>
            <w:r w:rsidRPr="000866FA">
              <w:rPr>
                <w:b/>
              </w:rPr>
              <w:t>Согласовано:</w:t>
            </w:r>
          </w:p>
          <w:p w:rsidR="00B238B7" w:rsidRDefault="00B238B7" w:rsidP="00B238B7">
            <w:pPr>
              <w:spacing w:line="240" w:lineRule="atLeast"/>
              <w:ind w:left="-6" w:hanging="11"/>
            </w:pPr>
            <w:r w:rsidRPr="000866FA">
              <w:t>Первый заместитель</w:t>
            </w:r>
          </w:p>
          <w:p w:rsidR="00B238B7" w:rsidRDefault="00B238B7" w:rsidP="00B238B7">
            <w:pPr>
              <w:spacing w:line="240" w:lineRule="atLeast"/>
              <w:ind w:left="-6" w:hanging="11"/>
            </w:pPr>
            <w:r w:rsidRPr="000866FA">
              <w:t xml:space="preserve"> </w:t>
            </w:r>
            <w:r>
              <w:t xml:space="preserve">министра </w:t>
            </w:r>
            <w:r w:rsidRPr="000866FA">
              <w:t xml:space="preserve"> здрав</w:t>
            </w:r>
            <w:r w:rsidRPr="000866FA">
              <w:t>о</w:t>
            </w:r>
            <w:r w:rsidRPr="000866FA">
              <w:t xml:space="preserve">охранения </w:t>
            </w:r>
          </w:p>
          <w:p w:rsidR="00B238B7" w:rsidRDefault="00B238B7" w:rsidP="00B238B7">
            <w:pPr>
              <w:spacing w:line="240" w:lineRule="atLeast"/>
              <w:ind w:left="-6" w:hanging="11"/>
            </w:pPr>
            <w:r w:rsidRPr="000866FA">
              <w:t>Воронежской области</w:t>
            </w:r>
          </w:p>
          <w:p w:rsidR="00B238B7" w:rsidRPr="000866FA" w:rsidRDefault="00B238B7" w:rsidP="00B238B7">
            <w:pPr>
              <w:spacing w:line="240" w:lineRule="atLeast"/>
              <w:ind w:left="-6" w:hanging="11"/>
            </w:pPr>
            <w:r w:rsidRPr="000866FA">
              <w:t xml:space="preserve">                         </w:t>
            </w:r>
          </w:p>
          <w:p w:rsidR="00B238B7" w:rsidRPr="000866FA" w:rsidRDefault="00B238B7" w:rsidP="00B238B7">
            <w:pPr>
              <w:spacing w:line="240" w:lineRule="atLeast"/>
              <w:ind w:left="-6" w:hanging="11"/>
            </w:pPr>
            <w:r w:rsidRPr="000866FA">
              <w:t>_______</w:t>
            </w:r>
            <w:r>
              <w:t>______</w:t>
            </w:r>
            <w:r w:rsidRPr="000866FA">
              <w:t>_</w:t>
            </w:r>
            <w:r>
              <w:t xml:space="preserve">___ А.С. </w:t>
            </w:r>
            <w:proofErr w:type="spellStart"/>
            <w:r>
              <w:t>Королюк</w:t>
            </w:r>
            <w:proofErr w:type="spellEnd"/>
          </w:p>
          <w:p w:rsidR="00B238B7" w:rsidRPr="000866FA" w:rsidRDefault="00B238B7" w:rsidP="00B238B7">
            <w:pPr>
              <w:spacing w:line="240" w:lineRule="atLeast"/>
              <w:ind w:left="-6" w:hanging="11"/>
            </w:pPr>
            <w:r w:rsidRPr="000866FA">
              <w:t>«____»_________202</w:t>
            </w:r>
            <w:r>
              <w:t>5</w:t>
            </w:r>
            <w:r w:rsidRPr="000866FA">
              <w:t>г.</w:t>
            </w:r>
          </w:p>
          <w:p w:rsidR="00B238B7" w:rsidRPr="000866FA" w:rsidRDefault="00B238B7" w:rsidP="00B238B7">
            <w:pPr>
              <w:spacing w:line="240" w:lineRule="atLeast"/>
              <w:jc w:val="right"/>
              <w:rPr>
                <w:b/>
              </w:rPr>
            </w:pPr>
          </w:p>
        </w:tc>
        <w:tc>
          <w:tcPr>
            <w:tcW w:w="4975" w:type="dxa"/>
          </w:tcPr>
          <w:p w:rsidR="00B238B7" w:rsidRPr="000866FA" w:rsidRDefault="00B238B7" w:rsidP="00B238B7">
            <w:pPr>
              <w:spacing w:line="240" w:lineRule="atLeast"/>
              <w:ind w:left="-6" w:hanging="11"/>
              <w:jc w:val="right"/>
              <w:rPr>
                <w:b/>
              </w:rPr>
            </w:pPr>
            <w:r w:rsidRPr="000866FA">
              <w:rPr>
                <w:b/>
              </w:rPr>
              <w:t>Утверждаю:</w:t>
            </w:r>
          </w:p>
          <w:p w:rsidR="00B238B7" w:rsidRDefault="00B238B7" w:rsidP="00B238B7">
            <w:pPr>
              <w:spacing w:line="240" w:lineRule="atLeast"/>
              <w:ind w:left="-6" w:hanging="11"/>
              <w:jc w:val="right"/>
            </w:pPr>
            <w:r w:rsidRPr="000866FA">
              <w:t>Главный врач АУЗ ВО «ВОККДЦ»</w:t>
            </w:r>
          </w:p>
          <w:p w:rsidR="00B238B7" w:rsidRDefault="00B238B7" w:rsidP="00B238B7">
            <w:pPr>
              <w:spacing w:line="240" w:lineRule="atLeast"/>
              <w:ind w:left="-6" w:hanging="11"/>
              <w:jc w:val="right"/>
            </w:pPr>
          </w:p>
          <w:p w:rsidR="00B238B7" w:rsidRPr="000866FA" w:rsidRDefault="00B238B7" w:rsidP="00B238B7">
            <w:pPr>
              <w:spacing w:line="240" w:lineRule="atLeast"/>
              <w:ind w:left="-6" w:hanging="11"/>
              <w:jc w:val="right"/>
            </w:pPr>
            <w:r w:rsidRPr="000866FA">
              <w:t xml:space="preserve">                         </w:t>
            </w:r>
          </w:p>
          <w:p w:rsidR="00B238B7" w:rsidRPr="000866FA" w:rsidRDefault="00B238B7" w:rsidP="00B238B7">
            <w:pPr>
              <w:spacing w:line="240" w:lineRule="atLeast"/>
              <w:ind w:left="-6" w:hanging="11"/>
              <w:jc w:val="right"/>
            </w:pPr>
            <w:r w:rsidRPr="000866FA">
              <w:t>__</w:t>
            </w:r>
            <w:r>
              <w:t>______</w:t>
            </w:r>
            <w:r w:rsidRPr="000866FA">
              <w:t>______Е.Е. Образцова</w:t>
            </w:r>
          </w:p>
          <w:p w:rsidR="00B238B7" w:rsidRPr="000866FA" w:rsidRDefault="00B238B7" w:rsidP="00B238B7">
            <w:pPr>
              <w:spacing w:line="240" w:lineRule="atLeast"/>
              <w:ind w:left="-6" w:hanging="11"/>
              <w:jc w:val="right"/>
            </w:pPr>
            <w:r w:rsidRPr="000866FA">
              <w:t>«____»_________202</w:t>
            </w:r>
            <w:r>
              <w:t>5</w:t>
            </w:r>
            <w:r w:rsidRPr="000866FA">
              <w:t>г.</w:t>
            </w:r>
          </w:p>
          <w:p w:rsidR="00B238B7" w:rsidRPr="000866FA" w:rsidRDefault="00B238B7" w:rsidP="00B238B7">
            <w:pPr>
              <w:spacing w:line="240" w:lineRule="atLeast"/>
              <w:jc w:val="right"/>
              <w:rPr>
                <w:b/>
              </w:rPr>
            </w:pPr>
          </w:p>
        </w:tc>
      </w:tr>
    </w:tbl>
    <w:p w:rsidR="008D11CD" w:rsidRPr="008D11CD" w:rsidRDefault="008D11CD" w:rsidP="008D11CD">
      <w:pPr>
        <w:spacing w:line="259" w:lineRule="auto"/>
        <w:ind w:left="75"/>
        <w:jc w:val="center"/>
        <w:rPr>
          <w:rFonts w:ascii="Times New Roman" w:hAnsi="Times New Roman" w:cs="Times New Roman"/>
        </w:rPr>
      </w:pPr>
    </w:p>
    <w:p w:rsidR="008D11CD" w:rsidRPr="008D11CD" w:rsidRDefault="008D11CD" w:rsidP="008D11CD">
      <w:pPr>
        <w:spacing w:after="90" w:line="259" w:lineRule="auto"/>
        <w:ind w:left="10" w:right="13"/>
        <w:jc w:val="center"/>
        <w:rPr>
          <w:rFonts w:ascii="Times New Roman" w:hAnsi="Times New Roman" w:cs="Times New Roman"/>
          <w:b/>
          <w:szCs w:val="28"/>
        </w:rPr>
      </w:pPr>
    </w:p>
    <w:p w:rsidR="008D11CD" w:rsidRPr="008D11CD" w:rsidRDefault="008D11CD" w:rsidP="008D11CD">
      <w:pPr>
        <w:spacing w:after="90" w:line="259" w:lineRule="auto"/>
        <w:ind w:left="10" w:right="13"/>
        <w:jc w:val="center"/>
        <w:rPr>
          <w:rFonts w:ascii="Times New Roman" w:hAnsi="Times New Roman" w:cs="Times New Roman"/>
          <w:szCs w:val="28"/>
        </w:rPr>
      </w:pPr>
      <w:r w:rsidRPr="008D11CD">
        <w:rPr>
          <w:rFonts w:ascii="Times New Roman" w:hAnsi="Times New Roman" w:cs="Times New Roman"/>
          <w:b/>
          <w:szCs w:val="28"/>
        </w:rPr>
        <w:t xml:space="preserve">ДОПОЛНИТЕЛЬНАЯ ПРОФЕССИОНАЛЬНАЯ </w:t>
      </w:r>
    </w:p>
    <w:p w:rsidR="008D11CD" w:rsidRPr="008D11CD" w:rsidRDefault="008D11CD" w:rsidP="008D11CD">
      <w:pPr>
        <w:spacing w:after="90" w:line="259" w:lineRule="auto"/>
        <w:ind w:left="10" w:right="12"/>
        <w:jc w:val="center"/>
        <w:rPr>
          <w:rFonts w:ascii="Times New Roman" w:hAnsi="Times New Roman" w:cs="Times New Roman"/>
          <w:szCs w:val="28"/>
        </w:rPr>
      </w:pPr>
      <w:r w:rsidRPr="008D11CD">
        <w:rPr>
          <w:rFonts w:ascii="Times New Roman" w:hAnsi="Times New Roman" w:cs="Times New Roman"/>
          <w:b/>
          <w:szCs w:val="28"/>
        </w:rPr>
        <w:t xml:space="preserve">ОБРАЗОВАТЕЛЬНАЯ ПРОГРАММА  </w:t>
      </w:r>
    </w:p>
    <w:p w:rsidR="008D11CD" w:rsidRPr="008D11CD" w:rsidRDefault="008D11CD" w:rsidP="008D11CD">
      <w:pPr>
        <w:spacing w:after="23" w:line="259" w:lineRule="auto"/>
        <w:ind w:left="10" w:right="2"/>
        <w:jc w:val="center"/>
        <w:rPr>
          <w:rFonts w:ascii="Times New Roman" w:hAnsi="Times New Roman" w:cs="Times New Roman"/>
          <w:szCs w:val="28"/>
        </w:rPr>
      </w:pPr>
      <w:r w:rsidRPr="008D11CD">
        <w:rPr>
          <w:rFonts w:ascii="Times New Roman" w:hAnsi="Times New Roman" w:cs="Times New Roman"/>
          <w:b/>
          <w:szCs w:val="28"/>
        </w:rPr>
        <w:t xml:space="preserve">ПОВЫШЕНИЯ КВАЛИФИКАЦИИ  </w:t>
      </w:r>
    </w:p>
    <w:p w:rsidR="008D11CD" w:rsidRPr="008D11CD" w:rsidRDefault="008D11CD" w:rsidP="008D11CD">
      <w:pPr>
        <w:spacing w:after="90" w:line="259" w:lineRule="auto"/>
        <w:ind w:left="10"/>
        <w:jc w:val="center"/>
        <w:rPr>
          <w:rFonts w:ascii="Times New Roman" w:hAnsi="Times New Roman" w:cs="Times New Roman"/>
          <w:szCs w:val="28"/>
        </w:rPr>
      </w:pPr>
      <w:r w:rsidRPr="008D11CD">
        <w:rPr>
          <w:rFonts w:ascii="Times New Roman" w:hAnsi="Times New Roman" w:cs="Times New Roman"/>
          <w:b/>
          <w:szCs w:val="28"/>
        </w:rPr>
        <w:t>«</w:t>
      </w:r>
      <w:r w:rsidR="00E47D40">
        <w:rPr>
          <w:rFonts w:ascii="Times New Roman" w:hAnsi="Times New Roman" w:cs="Times New Roman"/>
          <w:sz w:val="32"/>
          <w:szCs w:val="32"/>
        </w:rPr>
        <w:t xml:space="preserve">Лабораторная </w:t>
      </w:r>
      <w:r w:rsidR="00227CDB">
        <w:rPr>
          <w:rFonts w:ascii="Times New Roman" w:hAnsi="Times New Roman" w:cs="Times New Roman"/>
          <w:sz w:val="32"/>
          <w:szCs w:val="32"/>
        </w:rPr>
        <w:t xml:space="preserve"> диагностик</w:t>
      </w:r>
      <w:r w:rsidR="00E47D40">
        <w:rPr>
          <w:rFonts w:ascii="Times New Roman" w:hAnsi="Times New Roman" w:cs="Times New Roman"/>
          <w:sz w:val="32"/>
          <w:szCs w:val="32"/>
        </w:rPr>
        <w:t>а в деятельности медицинской сестры процедурной</w:t>
      </w:r>
      <w:r w:rsidRPr="008D11CD">
        <w:rPr>
          <w:rFonts w:ascii="Times New Roman" w:hAnsi="Times New Roman" w:cs="Times New Roman"/>
          <w:b/>
          <w:szCs w:val="28"/>
        </w:rPr>
        <w:t xml:space="preserve">» </w:t>
      </w:r>
    </w:p>
    <w:p w:rsidR="008D11CD" w:rsidRPr="008D11CD" w:rsidRDefault="008D11CD" w:rsidP="008D11CD">
      <w:pPr>
        <w:spacing w:line="259" w:lineRule="auto"/>
        <w:ind w:left="75"/>
        <w:jc w:val="center"/>
        <w:rPr>
          <w:rFonts w:ascii="Times New Roman" w:hAnsi="Times New Roman" w:cs="Times New Roman"/>
        </w:rPr>
      </w:pPr>
      <w:r w:rsidRPr="008D11CD">
        <w:rPr>
          <w:rFonts w:ascii="Times New Roman" w:hAnsi="Times New Roman" w:cs="Times New Roman"/>
          <w:b/>
          <w:sz w:val="32"/>
        </w:rPr>
        <w:t xml:space="preserve"> </w:t>
      </w:r>
    </w:p>
    <w:p w:rsidR="008D11CD" w:rsidRPr="008D11CD" w:rsidRDefault="008D11CD" w:rsidP="008D11CD">
      <w:pPr>
        <w:spacing w:line="259" w:lineRule="auto"/>
        <w:ind w:left="75"/>
        <w:jc w:val="center"/>
        <w:rPr>
          <w:rFonts w:ascii="Times New Roman" w:hAnsi="Times New Roman" w:cs="Times New Roman"/>
        </w:rPr>
      </w:pPr>
      <w:r w:rsidRPr="008D11CD">
        <w:rPr>
          <w:rFonts w:ascii="Times New Roman" w:hAnsi="Times New Roman" w:cs="Times New Roman"/>
          <w:b/>
          <w:sz w:val="32"/>
        </w:rPr>
        <w:t xml:space="preserve"> </w:t>
      </w:r>
    </w:p>
    <w:p w:rsidR="008D11CD" w:rsidRPr="005F587A" w:rsidRDefault="008D11CD" w:rsidP="008D11CD">
      <w:pPr>
        <w:spacing w:after="162" w:line="259" w:lineRule="auto"/>
        <w:ind w:left="595"/>
        <w:rPr>
          <w:rFonts w:ascii="Times New Roman" w:hAnsi="Times New Roman" w:cs="Times New Roman"/>
        </w:rPr>
      </w:pPr>
      <w:r w:rsidRPr="008D11CD">
        <w:rPr>
          <w:rFonts w:ascii="Times New Roman" w:hAnsi="Times New Roman" w:cs="Times New Roman"/>
          <w:b/>
        </w:rPr>
        <w:t xml:space="preserve">ПО СПЕЦИАЛЬНОСТИ – </w:t>
      </w:r>
      <w:r w:rsidR="008F03D8">
        <w:rPr>
          <w:rFonts w:ascii="Times New Roman" w:hAnsi="Times New Roman" w:cs="Times New Roman"/>
          <w:b/>
        </w:rPr>
        <w:t>СЕСТРИНСКОЕ ДЕЛО</w:t>
      </w:r>
    </w:p>
    <w:p w:rsidR="008D11CD" w:rsidRPr="008D11CD" w:rsidRDefault="008D11CD" w:rsidP="008D11CD">
      <w:pPr>
        <w:spacing w:after="162" w:line="259" w:lineRule="auto"/>
        <w:ind w:left="595"/>
        <w:rPr>
          <w:rFonts w:ascii="Times New Roman" w:hAnsi="Times New Roman" w:cs="Times New Roman"/>
        </w:rPr>
      </w:pPr>
      <w:r w:rsidRPr="008D11CD">
        <w:rPr>
          <w:rFonts w:ascii="Times New Roman" w:hAnsi="Times New Roman" w:cs="Times New Roman"/>
          <w:b/>
        </w:rPr>
        <w:t xml:space="preserve">ФОРМА ОБУЧЕНИЯ – ОЧНАЯ </w:t>
      </w:r>
    </w:p>
    <w:p w:rsidR="008D11CD" w:rsidRPr="008D11CD" w:rsidRDefault="008D11CD" w:rsidP="008D11CD">
      <w:pPr>
        <w:spacing w:after="115" w:line="259" w:lineRule="auto"/>
        <w:ind w:left="595"/>
        <w:rPr>
          <w:rFonts w:ascii="Times New Roman" w:hAnsi="Times New Roman" w:cs="Times New Roman"/>
        </w:rPr>
      </w:pPr>
      <w:r w:rsidRPr="008D11CD">
        <w:rPr>
          <w:rFonts w:ascii="Times New Roman" w:hAnsi="Times New Roman" w:cs="Times New Roman"/>
          <w:b/>
        </w:rPr>
        <w:t>СРОК ОБУЧЕНИЯ – 36 ЧАСОВ</w:t>
      </w:r>
    </w:p>
    <w:p w:rsidR="008D11CD" w:rsidRPr="008D11CD" w:rsidRDefault="008D11CD" w:rsidP="008D11CD">
      <w:pPr>
        <w:spacing w:after="139" w:line="259" w:lineRule="auto"/>
        <w:ind w:left="600"/>
        <w:rPr>
          <w:rFonts w:ascii="Times New Roman" w:hAnsi="Times New Roman" w:cs="Times New Roman"/>
          <w:b/>
        </w:rPr>
      </w:pPr>
      <w:r w:rsidRPr="008D11CD">
        <w:rPr>
          <w:rFonts w:ascii="Times New Roman" w:hAnsi="Times New Roman" w:cs="Times New Roman"/>
          <w:b/>
        </w:rPr>
        <w:t xml:space="preserve"> </w:t>
      </w:r>
    </w:p>
    <w:p w:rsidR="008D11CD" w:rsidRPr="008D11CD" w:rsidRDefault="008D11CD" w:rsidP="008D11CD">
      <w:pPr>
        <w:spacing w:after="139" w:line="259" w:lineRule="auto"/>
        <w:ind w:left="600"/>
        <w:rPr>
          <w:rFonts w:ascii="Times New Roman" w:hAnsi="Times New Roman" w:cs="Times New Roman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2"/>
        <w:gridCol w:w="3904"/>
      </w:tblGrid>
      <w:tr w:rsidR="008D11CD" w:rsidRPr="008D11CD" w:rsidTr="008D11CD">
        <w:tc>
          <w:tcPr>
            <w:tcW w:w="4252" w:type="dxa"/>
            <w:shd w:val="clear" w:color="auto" w:fill="auto"/>
          </w:tcPr>
          <w:p w:rsidR="008D11CD" w:rsidRPr="008D11CD" w:rsidRDefault="008D11CD" w:rsidP="008D11CD">
            <w:pPr>
              <w:spacing w:line="259" w:lineRule="auto"/>
              <w:ind w:right="-2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11CD">
              <w:rPr>
                <w:rFonts w:ascii="Times New Roman" w:hAnsi="Times New Roman" w:cs="Times New Roman"/>
                <w:b/>
                <w:bCs/>
              </w:rPr>
              <w:t>Вид занятий</w:t>
            </w:r>
          </w:p>
        </w:tc>
        <w:tc>
          <w:tcPr>
            <w:tcW w:w="3904" w:type="dxa"/>
            <w:shd w:val="clear" w:color="auto" w:fill="auto"/>
          </w:tcPr>
          <w:p w:rsidR="008D11CD" w:rsidRPr="008D11CD" w:rsidRDefault="008D11CD" w:rsidP="008D11CD">
            <w:pPr>
              <w:spacing w:line="259" w:lineRule="auto"/>
              <w:ind w:right="-2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11CD">
              <w:rPr>
                <w:rFonts w:ascii="Times New Roman" w:hAnsi="Times New Roman" w:cs="Times New Roman"/>
                <w:b/>
                <w:bCs/>
              </w:rPr>
              <w:t>Всего часов</w:t>
            </w:r>
          </w:p>
        </w:tc>
      </w:tr>
      <w:tr w:rsidR="008D11CD" w:rsidRPr="008D11CD" w:rsidTr="008D11CD">
        <w:tc>
          <w:tcPr>
            <w:tcW w:w="4252" w:type="dxa"/>
            <w:shd w:val="clear" w:color="auto" w:fill="auto"/>
          </w:tcPr>
          <w:p w:rsidR="008D11CD" w:rsidRPr="008D11CD" w:rsidRDefault="008D11CD" w:rsidP="008D11CD">
            <w:pPr>
              <w:spacing w:line="259" w:lineRule="auto"/>
              <w:ind w:right="-24"/>
              <w:jc w:val="center"/>
              <w:rPr>
                <w:rFonts w:ascii="Times New Roman" w:hAnsi="Times New Roman" w:cs="Times New Roman"/>
              </w:rPr>
            </w:pPr>
            <w:r w:rsidRPr="008D11CD">
              <w:rPr>
                <w:rFonts w:ascii="Times New Roman" w:hAnsi="Times New Roman" w:cs="Times New Roman"/>
              </w:rPr>
              <w:t>Лекции</w:t>
            </w:r>
          </w:p>
        </w:tc>
        <w:tc>
          <w:tcPr>
            <w:tcW w:w="3904" w:type="dxa"/>
            <w:shd w:val="clear" w:color="auto" w:fill="auto"/>
          </w:tcPr>
          <w:p w:rsidR="008D11CD" w:rsidRPr="008D11CD" w:rsidRDefault="00D07917" w:rsidP="008D11CD">
            <w:pPr>
              <w:spacing w:line="259" w:lineRule="auto"/>
              <w:ind w:right="-2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8D11CD" w:rsidRPr="008D11CD" w:rsidTr="008D11CD">
        <w:tc>
          <w:tcPr>
            <w:tcW w:w="4252" w:type="dxa"/>
            <w:shd w:val="clear" w:color="auto" w:fill="auto"/>
          </w:tcPr>
          <w:p w:rsidR="008D11CD" w:rsidRPr="008D11CD" w:rsidRDefault="008D11CD" w:rsidP="008D11CD">
            <w:pPr>
              <w:spacing w:line="259" w:lineRule="auto"/>
              <w:ind w:right="-24"/>
              <w:jc w:val="center"/>
              <w:rPr>
                <w:rFonts w:ascii="Times New Roman" w:hAnsi="Times New Roman" w:cs="Times New Roman"/>
              </w:rPr>
            </w:pPr>
            <w:r w:rsidRPr="008D11CD">
              <w:rPr>
                <w:rFonts w:ascii="Times New Roman" w:hAnsi="Times New Roman" w:cs="Times New Roman"/>
              </w:rPr>
              <w:t>Практические занятия</w:t>
            </w:r>
          </w:p>
        </w:tc>
        <w:tc>
          <w:tcPr>
            <w:tcW w:w="3904" w:type="dxa"/>
            <w:shd w:val="clear" w:color="auto" w:fill="auto"/>
          </w:tcPr>
          <w:p w:rsidR="008D11CD" w:rsidRPr="00103E96" w:rsidRDefault="00103E96" w:rsidP="008D11CD">
            <w:pPr>
              <w:spacing w:line="259" w:lineRule="auto"/>
              <w:ind w:right="-2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8D11CD" w:rsidRPr="008D11CD" w:rsidTr="008D11CD">
        <w:tc>
          <w:tcPr>
            <w:tcW w:w="4252" w:type="dxa"/>
            <w:shd w:val="clear" w:color="auto" w:fill="auto"/>
          </w:tcPr>
          <w:p w:rsidR="008D11CD" w:rsidRPr="008D11CD" w:rsidRDefault="008D11CD" w:rsidP="008D11CD">
            <w:pPr>
              <w:spacing w:line="259" w:lineRule="auto"/>
              <w:ind w:right="-24"/>
              <w:jc w:val="center"/>
              <w:rPr>
                <w:rFonts w:ascii="Times New Roman" w:hAnsi="Times New Roman" w:cs="Times New Roman"/>
              </w:rPr>
            </w:pPr>
            <w:r w:rsidRPr="008D11CD">
              <w:rPr>
                <w:rFonts w:ascii="Times New Roman" w:hAnsi="Times New Roman" w:cs="Times New Roman"/>
              </w:rPr>
              <w:t>Аттестация</w:t>
            </w:r>
          </w:p>
        </w:tc>
        <w:tc>
          <w:tcPr>
            <w:tcW w:w="3904" w:type="dxa"/>
            <w:shd w:val="clear" w:color="auto" w:fill="auto"/>
          </w:tcPr>
          <w:p w:rsidR="008D11CD" w:rsidRPr="006236E2" w:rsidRDefault="006236E2" w:rsidP="008D11CD">
            <w:pPr>
              <w:spacing w:line="259" w:lineRule="auto"/>
              <w:ind w:right="-24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8D11CD" w:rsidRPr="008D11CD" w:rsidTr="008D11CD">
        <w:tc>
          <w:tcPr>
            <w:tcW w:w="4252" w:type="dxa"/>
            <w:shd w:val="clear" w:color="auto" w:fill="auto"/>
          </w:tcPr>
          <w:p w:rsidR="008D11CD" w:rsidRPr="008D11CD" w:rsidRDefault="008D11CD" w:rsidP="008D11CD">
            <w:pPr>
              <w:spacing w:line="259" w:lineRule="auto"/>
              <w:ind w:right="-24"/>
              <w:jc w:val="center"/>
              <w:rPr>
                <w:rFonts w:ascii="Times New Roman" w:hAnsi="Times New Roman" w:cs="Times New Roman"/>
              </w:rPr>
            </w:pPr>
            <w:r w:rsidRPr="008D11CD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3904" w:type="dxa"/>
            <w:shd w:val="clear" w:color="auto" w:fill="auto"/>
          </w:tcPr>
          <w:p w:rsidR="008D11CD" w:rsidRPr="008D11CD" w:rsidRDefault="008D11CD" w:rsidP="008D11CD">
            <w:pPr>
              <w:spacing w:line="259" w:lineRule="auto"/>
              <w:ind w:right="-24"/>
              <w:jc w:val="center"/>
              <w:rPr>
                <w:rFonts w:ascii="Times New Roman" w:hAnsi="Times New Roman" w:cs="Times New Roman"/>
              </w:rPr>
            </w:pPr>
            <w:r w:rsidRPr="008D11CD">
              <w:rPr>
                <w:rFonts w:ascii="Times New Roman" w:hAnsi="Times New Roman" w:cs="Times New Roman"/>
              </w:rPr>
              <w:t>36</w:t>
            </w:r>
          </w:p>
        </w:tc>
      </w:tr>
    </w:tbl>
    <w:p w:rsidR="00DB7E47" w:rsidRDefault="008D11CD" w:rsidP="005B605B">
      <w:pPr>
        <w:spacing w:line="259" w:lineRule="auto"/>
        <w:ind w:left="-888" w:right="-24"/>
        <w:jc w:val="center"/>
        <w:rPr>
          <w:rFonts w:ascii="Times New Roman" w:hAnsi="Times New Roman"/>
          <w:b/>
        </w:rPr>
      </w:pPr>
      <w:r w:rsidRPr="008D11CD">
        <w:rPr>
          <w:rFonts w:ascii="Times New Roman" w:hAnsi="Times New Roman" w:cs="Times New Roman"/>
        </w:rPr>
        <w:t xml:space="preserve">  </w:t>
      </w:r>
    </w:p>
    <w:p w:rsidR="00DB7E47" w:rsidRDefault="00DB7E47" w:rsidP="008D11CD">
      <w:pPr>
        <w:rPr>
          <w:rFonts w:ascii="Times New Roman" w:hAnsi="Times New Roman"/>
          <w:b/>
        </w:rPr>
      </w:pPr>
    </w:p>
    <w:p w:rsidR="00DB7E47" w:rsidRDefault="00DB7E47" w:rsidP="00DB7E47">
      <w:pPr>
        <w:jc w:val="center"/>
        <w:rPr>
          <w:rFonts w:ascii="Times New Roman" w:hAnsi="Times New Roman"/>
          <w:b/>
        </w:rPr>
      </w:pPr>
    </w:p>
    <w:p w:rsidR="00A8742C" w:rsidRDefault="00D24817" w:rsidP="00D24817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</w:t>
      </w:r>
      <w:r w:rsidR="00DB7E47" w:rsidRPr="00905477">
        <w:rPr>
          <w:rFonts w:ascii="Times New Roman" w:hAnsi="Times New Roman"/>
          <w:b/>
        </w:rPr>
        <w:t>ВОРОНЕЖ</w:t>
      </w:r>
      <w:r w:rsidR="00A8742C">
        <w:rPr>
          <w:rFonts w:ascii="Times New Roman" w:hAnsi="Times New Roman"/>
          <w:b/>
        </w:rPr>
        <w:t xml:space="preserve"> 202</w:t>
      </w:r>
      <w:r w:rsidR="00390EC9">
        <w:rPr>
          <w:rFonts w:ascii="Times New Roman" w:hAnsi="Times New Roman"/>
          <w:b/>
        </w:rPr>
        <w:t>5</w:t>
      </w:r>
    </w:p>
    <w:p w:rsidR="00221DA9" w:rsidRDefault="00221DA9" w:rsidP="00D24817">
      <w:pPr>
        <w:rPr>
          <w:rFonts w:ascii="Times New Roman" w:hAnsi="Times New Roman"/>
          <w:b/>
        </w:rPr>
      </w:pPr>
    </w:p>
    <w:p w:rsidR="00A40B75" w:rsidRDefault="00A40B75" w:rsidP="00D24817">
      <w:pPr>
        <w:rPr>
          <w:rFonts w:ascii="Times New Roman" w:hAnsi="Times New Roman"/>
          <w:b/>
        </w:rPr>
      </w:pPr>
    </w:p>
    <w:p w:rsidR="003A55B1" w:rsidRDefault="003A55B1" w:rsidP="004E2F5D">
      <w:pPr>
        <w:jc w:val="both"/>
        <w:rPr>
          <w:rFonts w:ascii="Times New Roman" w:hAnsi="Times New Roman" w:cs="Times New Roman"/>
        </w:rPr>
      </w:pPr>
      <w:proofErr w:type="gramStart"/>
      <w:r w:rsidRPr="006236E2">
        <w:rPr>
          <w:rFonts w:ascii="Times New Roman" w:hAnsi="Times New Roman" w:cs="Times New Roman"/>
        </w:rPr>
        <w:lastRenderedPageBreak/>
        <w:t>Программа составлена в соответствии с Единым квалификационным справочником должностей руководителей, специалистов и служащих, раздел «Квалификационные х</w:t>
      </w:r>
      <w:r w:rsidRPr="006236E2">
        <w:rPr>
          <w:rFonts w:ascii="Times New Roman" w:hAnsi="Times New Roman" w:cs="Times New Roman"/>
        </w:rPr>
        <w:t>а</w:t>
      </w:r>
      <w:r w:rsidRPr="006236E2">
        <w:rPr>
          <w:rFonts w:ascii="Times New Roman" w:hAnsi="Times New Roman" w:cs="Times New Roman"/>
        </w:rPr>
        <w:t>рактеристики должностей работников в сфере здравоохранения»</w:t>
      </w:r>
      <w:r w:rsidR="00F60C46">
        <w:rPr>
          <w:rFonts w:ascii="Times New Roman" w:hAnsi="Times New Roman" w:cs="Times New Roman"/>
        </w:rPr>
        <w:t>,  п</w:t>
      </w:r>
      <w:r w:rsidRPr="006236E2">
        <w:rPr>
          <w:rFonts w:ascii="Times New Roman" w:hAnsi="Times New Roman" w:cs="Times New Roman"/>
        </w:rPr>
        <w:t>риказ</w:t>
      </w:r>
      <w:r w:rsidR="00F60C46">
        <w:rPr>
          <w:rFonts w:ascii="Times New Roman" w:hAnsi="Times New Roman" w:cs="Times New Roman"/>
        </w:rPr>
        <w:t>ом</w:t>
      </w:r>
      <w:r w:rsidRPr="006236E2">
        <w:rPr>
          <w:rFonts w:ascii="Times New Roman" w:hAnsi="Times New Roman" w:cs="Times New Roman"/>
        </w:rPr>
        <w:t xml:space="preserve"> Министерс</w:t>
      </w:r>
      <w:r w:rsidRPr="006236E2">
        <w:rPr>
          <w:rFonts w:ascii="Times New Roman" w:hAnsi="Times New Roman" w:cs="Times New Roman"/>
        </w:rPr>
        <w:t>т</w:t>
      </w:r>
      <w:r w:rsidRPr="006236E2">
        <w:rPr>
          <w:rFonts w:ascii="Times New Roman" w:hAnsi="Times New Roman" w:cs="Times New Roman"/>
        </w:rPr>
        <w:t xml:space="preserve">ва здравоохранения и </w:t>
      </w:r>
      <w:r w:rsidR="00F60C46">
        <w:rPr>
          <w:rFonts w:ascii="Times New Roman" w:hAnsi="Times New Roman" w:cs="Times New Roman"/>
        </w:rPr>
        <w:t>социального развития РФ от 23 июля 2010 г. № 541 Н, п</w:t>
      </w:r>
      <w:r w:rsidRPr="006236E2">
        <w:rPr>
          <w:rFonts w:ascii="Times New Roman" w:hAnsi="Times New Roman" w:cs="Times New Roman"/>
        </w:rPr>
        <w:t>риказ</w:t>
      </w:r>
      <w:r w:rsidR="00F60C46">
        <w:rPr>
          <w:rFonts w:ascii="Times New Roman" w:hAnsi="Times New Roman" w:cs="Times New Roman"/>
        </w:rPr>
        <w:t>ом</w:t>
      </w:r>
      <w:r w:rsidRPr="006236E2">
        <w:rPr>
          <w:rFonts w:ascii="Times New Roman" w:hAnsi="Times New Roman" w:cs="Times New Roman"/>
        </w:rPr>
        <w:t xml:space="preserve"> Министерства образования и науки РФ от 01 </w:t>
      </w:r>
      <w:proofErr w:type="spellStart"/>
      <w:r w:rsidRPr="006236E2">
        <w:rPr>
          <w:rFonts w:ascii="Times New Roman" w:hAnsi="Times New Roman" w:cs="Times New Roman"/>
        </w:rPr>
        <w:t>ииля</w:t>
      </w:r>
      <w:proofErr w:type="spellEnd"/>
      <w:r w:rsidRPr="006236E2">
        <w:rPr>
          <w:rFonts w:ascii="Times New Roman" w:hAnsi="Times New Roman" w:cs="Times New Roman"/>
        </w:rPr>
        <w:t xml:space="preserve"> 2013 г. № 499 «Об утверждении п</w:t>
      </w:r>
      <w:r w:rsidRPr="006236E2">
        <w:rPr>
          <w:rFonts w:ascii="Times New Roman" w:hAnsi="Times New Roman" w:cs="Times New Roman"/>
        </w:rPr>
        <w:t>о</w:t>
      </w:r>
      <w:r w:rsidRPr="006236E2">
        <w:rPr>
          <w:rFonts w:ascii="Times New Roman" w:hAnsi="Times New Roman" w:cs="Times New Roman"/>
        </w:rPr>
        <w:t xml:space="preserve">рядка организации и осуществления образовательной деятельности по дополнительным профессиональным программам», </w:t>
      </w:r>
      <w:r w:rsidR="00F60C46">
        <w:rPr>
          <w:rFonts w:ascii="Times New Roman" w:hAnsi="Times New Roman" w:cs="Times New Roman"/>
        </w:rPr>
        <w:t>п</w:t>
      </w:r>
      <w:r w:rsidRPr="006236E2">
        <w:rPr>
          <w:rFonts w:ascii="Times New Roman" w:hAnsi="Times New Roman" w:cs="Times New Roman"/>
        </w:rPr>
        <w:t>риказ</w:t>
      </w:r>
      <w:r w:rsidR="00DE25BC">
        <w:rPr>
          <w:rFonts w:ascii="Times New Roman" w:hAnsi="Times New Roman" w:cs="Times New Roman"/>
        </w:rPr>
        <w:t>ом</w:t>
      </w:r>
      <w:proofErr w:type="gramEnd"/>
      <w:r w:rsidRPr="006236E2">
        <w:rPr>
          <w:rFonts w:ascii="Times New Roman" w:hAnsi="Times New Roman" w:cs="Times New Roman"/>
        </w:rPr>
        <w:t xml:space="preserve"> Министерства здравоохранения и социал</w:t>
      </w:r>
      <w:r w:rsidRPr="006236E2">
        <w:rPr>
          <w:rFonts w:ascii="Times New Roman" w:hAnsi="Times New Roman" w:cs="Times New Roman"/>
        </w:rPr>
        <w:t>ь</w:t>
      </w:r>
      <w:r w:rsidRPr="006236E2">
        <w:rPr>
          <w:rFonts w:ascii="Times New Roman" w:hAnsi="Times New Roman" w:cs="Times New Roman"/>
        </w:rPr>
        <w:t>ного развития Р.Ф. от 22 января 2014 г. № 35 Н.</w:t>
      </w:r>
    </w:p>
    <w:p w:rsidR="0062578B" w:rsidRDefault="0062578B" w:rsidP="004E2F5D">
      <w:pPr>
        <w:jc w:val="both"/>
        <w:rPr>
          <w:rFonts w:ascii="Times New Roman" w:hAnsi="Times New Roman" w:cs="Times New Roman"/>
        </w:rPr>
      </w:pPr>
    </w:p>
    <w:p w:rsidR="0062578B" w:rsidRDefault="0062578B" w:rsidP="004E2F5D">
      <w:pPr>
        <w:jc w:val="both"/>
        <w:rPr>
          <w:rFonts w:ascii="Times New Roman" w:hAnsi="Times New Roman" w:cs="Times New Roman"/>
        </w:rPr>
      </w:pPr>
    </w:p>
    <w:p w:rsidR="0062578B" w:rsidRDefault="0062578B" w:rsidP="004E2F5D">
      <w:pPr>
        <w:jc w:val="both"/>
        <w:rPr>
          <w:rFonts w:ascii="Times New Roman" w:hAnsi="Times New Roman" w:cs="Times New Roman"/>
        </w:rPr>
      </w:pPr>
    </w:p>
    <w:p w:rsidR="0062578B" w:rsidRDefault="0062578B" w:rsidP="004E2F5D">
      <w:pPr>
        <w:jc w:val="both"/>
        <w:rPr>
          <w:rFonts w:ascii="Times New Roman" w:hAnsi="Times New Roman" w:cs="Times New Roman"/>
        </w:rPr>
      </w:pPr>
    </w:p>
    <w:p w:rsidR="0062578B" w:rsidRDefault="0062578B" w:rsidP="004E2F5D">
      <w:pPr>
        <w:jc w:val="both"/>
        <w:rPr>
          <w:rFonts w:ascii="Times New Roman" w:hAnsi="Times New Roman" w:cs="Times New Roman"/>
        </w:rPr>
      </w:pPr>
    </w:p>
    <w:p w:rsidR="0062578B" w:rsidRDefault="0062578B" w:rsidP="004E2F5D">
      <w:pPr>
        <w:jc w:val="both"/>
        <w:rPr>
          <w:rFonts w:ascii="Times New Roman" w:hAnsi="Times New Roman" w:cs="Times New Roman"/>
        </w:rPr>
      </w:pPr>
    </w:p>
    <w:p w:rsidR="0062578B" w:rsidRDefault="0062578B" w:rsidP="004E2F5D">
      <w:pPr>
        <w:jc w:val="both"/>
        <w:rPr>
          <w:rFonts w:ascii="Times New Roman" w:hAnsi="Times New Roman" w:cs="Times New Roman"/>
        </w:rPr>
      </w:pPr>
    </w:p>
    <w:p w:rsidR="0062578B" w:rsidRDefault="0062578B" w:rsidP="004E2F5D">
      <w:pPr>
        <w:jc w:val="both"/>
        <w:rPr>
          <w:rFonts w:ascii="Times New Roman" w:hAnsi="Times New Roman" w:cs="Times New Roman"/>
        </w:rPr>
      </w:pPr>
    </w:p>
    <w:p w:rsidR="0062578B" w:rsidRDefault="0062578B" w:rsidP="004E2F5D">
      <w:pPr>
        <w:jc w:val="both"/>
        <w:rPr>
          <w:rFonts w:ascii="Times New Roman" w:hAnsi="Times New Roman" w:cs="Times New Roman"/>
        </w:rPr>
      </w:pPr>
    </w:p>
    <w:p w:rsidR="0062578B" w:rsidRDefault="0062578B" w:rsidP="004E2F5D">
      <w:pPr>
        <w:jc w:val="both"/>
        <w:rPr>
          <w:rFonts w:ascii="Times New Roman" w:hAnsi="Times New Roman" w:cs="Times New Roman"/>
        </w:rPr>
      </w:pPr>
    </w:p>
    <w:p w:rsidR="0062578B" w:rsidRDefault="0062578B" w:rsidP="004E2F5D">
      <w:pPr>
        <w:jc w:val="both"/>
        <w:rPr>
          <w:rFonts w:ascii="Times New Roman" w:hAnsi="Times New Roman" w:cs="Times New Roman"/>
        </w:rPr>
      </w:pPr>
    </w:p>
    <w:p w:rsidR="0062578B" w:rsidRDefault="0062578B" w:rsidP="004E2F5D">
      <w:pPr>
        <w:jc w:val="both"/>
        <w:rPr>
          <w:rFonts w:ascii="Times New Roman" w:hAnsi="Times New Roman" w:cs="Times New Roman"/>
        </w:rPr>
      </w:pPr>
    </w:p>
    <w:p w:rsidR="0062578B" w:rsidRDefault="0062578B" w:rsidP="004E2F5D">
      <w:pPr>
        <w:jc w:val="both"/>
        <w:rPr>
          <w:rFonts w:ascii="Times New Roman" w:hAnsi="Times New Roman" w:cs="Times New Roman"/>
        </w:rPr>
      </w:pPr>
    </w:p>
    <w:p w:rsidR="0062578B" w:rsidRDefault="0062578B" w:rsidP="004E2F5D">
      <w:pPr>
        <w:jc w:val="both"/>
        <w:rPr>
          <w:rFonts w:ascii="Times New Roman" w:hAnsi="Times New Roman" w:cs="Times New Roman"/>
        </w:rPr>
      </w:pPr>
    </w:p>
    <w:p w:rsidR="0062578B" w:rsidRDefault="0062578B" w:rsidP="004E2F5D">
      <w:pPr>
        <w:jc w:val="both"/>
        <w:rPr>
          <w:rFonts w:ascii="Times New Roman" w:hAnsi="Times New Roman" w:cs="Times New Roman"/>
        </w:rPr>
      </w:pPr>
    </w:p>
    <w:p w:rsidR="0062578B" w:rsidRDefault="0062578B" w:rsidP="004E2F5D">
      <w:pPr>
        <w:jc w:val="both"/>
        <w:rPr>
          <w:rFonts w:ascii="Times New Roman" w:hAnsi="Times New Roman" w:cs="Times New Roman"/>
        </w:rPr>
      </w:pPr>
    </w:p>
    <w:p w:rsidR="0062578B" w:rsidRDefault="0062578B" w:rsidP="004E2F5D">
      <w:pPr>
        <w:jc w:val="both"/>
        <w:rPr>
          <w:rFonts w:ascii="Times New Roman" w:hAnsi="Times New Roman" w:cs="Times New Roman"/>
        </w:rPr>
      </w:pPr>
    </w:p>
    <w:p w:rsidR="0062578B" w:rsidRDefault="0062578B" w:rsidP="004E2F5D">
      <w:pPr>
        <w:jc w:val="both"/>
        <w:rPr>
          <w:rFonts w:ascii="Times New Roman" w:hAnsi="Times New Roman" w:cs="Times New Roman"/>
        </w:rPr>
      </w:pPr>
    </w:p>
    <w:p w:rsidR="0062578B" w:rsidRDefault="0062578B" w:rsidP="004E2F5D">
      <w:pPr>
        <w:jc w:val="both"/>
        <w:rPr>
          <w:rFonts w:ascii="Times New Roman" w:hAnsi="Times New Roman" w:cs="Times New Roman"/>
        </w:rPr>
      </w:pPr>
    </w:p>
    <w:p w:rsidR="0062578B" w:rsidRDefault="0062578B" w:rsidP="004E2F5D">
      <w:pPr>
        <w:jc w:val="both"/>
        <w:rPr>
          <w:rFonts w:ascii="Times New Roman" w:hAnsi="Times New Roman" w:cs="Times New Roman"/>
        </w:rPr>
      </w:pPr>
    </w:p>
    <w:p w:rsidR="0062578B" w:rsidRDefault="0062578B" w:rsidP="004E2F5D">
      <w:pPr>
        <w:jc w:val="both"/>
        <w:rPr>
          <w:rFonts w:ascii="Times New Roman" w:hAnsi="Times New Roman" w:cs="Times New Roman"/>
        </w:rPr>
      </w:pPr>
    </w:p>
    <w:p w:rsidR="0062578B" w:rsidRDefault="0062578B" w:rsidP="004E2F5D">
      <w:pPr>
        <w:jc w:val="both"/>
        <w:rPr>
          <w:rFonts w:ascii="Times New Roman" w:hAnsi="Times New Roman" w:cs="Times New Roman"/>
        </w:rPr>
      </w:pPr>
    </w:p>
    <w:p w:rsidR="0062578B" w:rsidRDefault="0062578B" w:rsidP="004E2F5D">
      <w:pPr>
        <w:jc w:val="both"/>
        <w:rPr>
          <w:rFonts w:ascii="Times New Roman" w:hAnsi="Times New Roman" w:cs="Times New Roman"/>
        </w:rPr>
      </w:pPr>
    </w:p>
    <w:p w:rsidR="0062578B" w:rsidRDefault="0062578B" w:rsidP="004E2F5D">
      <w:pPr>
        <w:jc w:val="both"/>
        <w:rPr>
          <w:rFonts w:ascii="Times New Roman" w:hAnsi="Times New Roman" w:cs="Times New Roman"/>
        </w:rPr>
      </w:pPr>
    </w:p>
    <w:p w:rsidR="0062578B" w:rsidRDefault="0062578B" w:rsidP="004E2F5D">
      <w:pPr>
        <w:jc w:val="both"/>
        <w:rPr>
          <w:rFonts w:ascii="Times New Roman" w:hAnsi="Times New Roman" w:cs="Times New Roman"/>
        </w:rPr>
      </w:pPr>
    </w:p>
    <w:p w:rsidR="0062578B" w:rsidRDefault="0062578B" w:rsidP="004E2F5D">
      <w:pPr>
        <w:jc w:val="both"/>
        <w:rPr>
          <w:rFonts w:ascii="Times New Roman" w:hAnsi="Times New Roman" w:cs="Times New Roman"/>
        </w:rPr>
      </w:pPr>
    </w:p>
    <w:p w:rsidR="0062578B" w:rsidRDefault="0062578B" w:rsidP="004E2F5D">
      <w:pPr>
        <w:jc w:val="both"/>
        <w:rPr>
          <w:rFonts w:ascii="Times New Roman" w:hAnsi="Times New Roman" w:cs="Times New Roman"/>
        </w:rPr>
      </w:pPr>
    </w:p>
    <w:p w:rsidR="0062578B" w:rsidRDefault="0062578B" w:rsidP="004E2F5D">
      <w:pPr>
        <w:jc w:val="both"/>
        <w:rPr>
          <w:rFonts w:ascii="Times New Roman" w:hAnsi="Times New Roman" w:cs="Times New Roman"/>
        </w:rPr>
      </w:pPr>
    </w:p>
    <w:p w:rsidR="0062578B" w:rsidRDefault="0062578B" w:rsidP="004E2F5D">
      <w:pPr>
        <w:jc w:val="both"/>
        <w:rPr>
          <w:rFonts w:ascii="Times New Roman" w:hAnsi="Times New Roman" w:cs="Times New Roman"/>
        </w:rPr>
      </w:pPr>
    </w:p>
    <w:p w:rsidR="0062578B" w:rsidRDefault="0062578B" w:rsidP="004E2F5D">
      <w:pPr>
        <w:jc w:val="both"/>
        <w:rPr>
          <w:rFonts w:ascii="Times New Roman" w:hAnsi="Times New Roman" w:cs="Times New Roman"/>
        </w:rPr>
      </w:pPr>
    </w:p>
    <w:p w:rsidR="0062578B" w:rsidRDefault="0062578B" w:rsidP="004E2F5D">
      <w:pPr>
        <w:jc w:val="both"/>
        <w:rPr>
          <w:rFonts w:ascii="Times New Roman" w:hAnsi="Times New Roman" w:cs="Times New Roman"/>
        </w:rPr>
      </w:pPr>
    </w:p>
    <w:p w:rsidR="0062578B" w:rsidRDefault="0062578B" w:rsidP="004E2F5D">
      <w:pPr>
        <w:jc w:val="both"/>
        <w:rPr>
          <w:rFonts w:ascii="Times New Roman" w:hAnsi="Times New Roman" w:cs="Times New Roman"/>
        </w:rPr>
      </w:pPr>
    </w:p>
    <w:p w:rsidR="0062578B" w:rsidRDefault="0062578B" w:rsidP="004E2F5D">
      <w:pPr>
        <w:jc w:val="both"/>
        <w:rPr>
          <w:rFonts w:ascii="Times New Roman" w:hAnsi="Times New Roman" w:cs="Times New Roman"/>
        </w:rPr>
      </w:pPr>
    </w:p>
    <w:p w:rsidR="0062578B" w:rsidRDefault="0062578B" w:rsidP="004E2F5D">
      <w:pPr>
        <w:jc w:val="both"/>
        <w:rPr>
          <w:rFonts w:ascii="Times New Roman" w:hAnsi="Times New Roman" w:cs="Times New Roman"/>
        </w:rPr>
      </w:pPr>
    </w:p>
    <w:p w:rsidR="00572A25" w:rsidRDefault="00572A25" w:rsidP="004E2F5D">
      <w:pPr>
        <w:jc w:val="both"/>
        <w:rPr>
          <w:rFonts w:ascii="Times New Roman" w:hAnsi="Times New Roman" w:cs="Times New Roman"/>
        </w:rPr>
      </w:pPr>
    </w:p>
    <w:p w:rsidR="00572A25" w:rsidRDefault="00572A25" w:rsidP="004E2F5D">
      <w:pPr>
        <w:jc w:val="both"/>
        <w:rPr>
          <w:rFonts w:ascii="Times New Roman" w:hAnsi="Times New Roman" w:cs="Times New Roman"/>
        </w:rPr>
      </w:pPr>
    </w:p>
    <w:p w:rsidR="0062578B" w:rsidRPr="006236E2" w:rsidRDefault="0062578B" w:rsidP="004E2F5D">
      <w:pPr>
        <w:jc w:val="both"/>
        <w:rPr>
          <w:rFonts w:ascii="Times New Roman" w:hAnsi="Times New Roman"/>
          <w:b/>
        </w:rPr>
      </w:pPr>
    </w:p>
    <w:p w:rsidR="003A55B1" w:rsidRPr="006236E2" w:rsidRDefault="003A55B1" w:rsidP="003A55B1">
      <w:pPr>
        <w:tabs>
          <w:tab w:val="left" w:pos="3960"/>
        </w:tabs>
        <w:jc w:val="both"/>
        <w:rPr>
          <w:rFonts w:ascii="Times New Roman" w:hAnsi="Times New Roman" w:cs="Times New Roman"/>
        </w:rPr>
      </w:pPr>
      <w:r w:rsidRPr="006236E2">
        <w:rPr>
          <w:rFonts w:ascii="Times New Roman" w:hAnsi="Times New Roman" w:cs="Times New Roman"/>
        </w:rPr>
        <w:tab/>
      </w:r>
    </w:p>
    <w:p w:rsidR="00144095" w:rsidRPr="00BA5A3E" w:rsidRDefault="00144095" w:rsidP="00C8477B">
      <w:pPr>
        <w:pStyle w:val="1"/>
        <w:numPr>
          <w:ilvl w:val="0"/>
          <w:numId w:val="5"/>
        </w:numPr>
        <w:jc w:val="center"/>
        <w:rPr>
          <w:rFonts w:ascii="Times New Roman" w:hAnsi="Times New Roman" w:cs="Times New Roman"/>
          <w:b w:val="0"/>
          <w:color w:val="000000" w:themeColor="text1"/>
        </w:rPr>
      </w:pPr>
      <w:bookmarkStart w:id="0" w:name="_Toc146209495"/>
      <w:r w:rsidRPr="00BA5A3E">
        <w:rPr>
          <w:rFonts w:ascii="Times New Roman" w:hAnsi="Times New Roman" w:cs="Times New Roman"/>
          <w:b w:val="0"/>
          <w:color w:val="000000" w:themeColor="text1"/>
        </w:rPr>
        <w:lastRenderedPageBreak/>
        <w:t>П</w:t>
      </w:r>
      <w:r w:rsidR="009D5D80" w:rsidRPr="00BA5A3E">
        <w:rPr>
          <w:rFonts w:ascii="Times New Roman" w:hAnsi="Times New Roman" w:cs="Times New Roman"/>
          <w:b w:val="0"/>
          <w:color w:val="000000" w:themeColor="text1"/>
        </w:rPr>
        <w:t>ояснительная записка</w:t>
      </w:r>
      <w:bookmarkEnd w:id="0"/>
    </w:p>
    <w:p w:rsidR="008E4A73" w:rsidRPr="00BA5A3E" w:rsidRDefault="008E4A73" w:rsidP="008E4A7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B57CAD" w:rsidRPr="00BA5A3E" w:rsidRDefault="005F587A" w:rsidP="00E27E78">
      <w:pPr>
        <w:tabs>
          <w:tab w:val="left" w:pos="0"/>
        </w:tabs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5A3E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Дополнительная профессиональная программа повышения квалиф</w:t>
      </w:r>
      <w:r w:rsidRPr="00BA5A3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BA5A3E">
        <w:rPr>
          <w:rFonts w:ascii="Times New Roman" w:hAnsi="Times New Roman" w:cs="Times New Roman"/>
          <w:color w:val="000000" w:themeColor="text1"/>
          <w:sz w:val="28"/>
          <w:szCs w:val="28"/>
        </w:rPr>
        <w:t>кации</w:t>
      </w:r>
      <w:r w:rsidR="00A52AF8" w:rsidRPr="00BA5A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«Лабораторная диагностика в деятельности медицинской сестры пр</w:t>
      </w:r>
      <w:r w:rsidR="00A52AF8" w:rsidRPr="00BA5A3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A52AF8" w:rsidRPr="00BA5A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цедурной» предназначена для повышения квалификации специалистов со средним профессиональным образованием по специальности </w:t>
      </w:r>
      <w:r w:rsidR="008E7B2E" w:rsidRPr="00BA5A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34.02.01  </w:t>
      </w:r>
      <w:r w:rsidR="00B57CAD" w:rsidRPr="00BA5A3E">
        <w:rPr>
          <w:rFonts w:ascii="Times New Roman" w:hAnsi="Times New Roman" w:cs="Times New Roman"/>
          <w:color w:val="000000" w:themeColor="text1"/>
          <w:sz w:val="28"/>
          <w:szCs w:val="28"/>
        </w:rPr>
        <w:t>Сес</w:t>
      </w:r>
      <w:r w:rsidR="00B57CAD" w:rsidRPr="00BA5A3E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B57CAD" w:rsidRPr="00BA5A3E">
        <w:rPr>
          <w:rFonts w:ascii="Times New Roman" w:hAnsi="Times New Roman" w:cs="Times New Roman"/>
          <w:color w:val="000000" w:themeColor="text1"/>
          <w:sz w:val="28"/>
          <w:szCs w:val="28"/>
        </w:rPr>
        <w:t>ринское дело.</w:t>
      </w:r>
    </w:p>
    <w:p w:rsidR="00192CA6" w:rsidRPr="00BA5A3E" w:rsidRDefault="00B57CAD" w:rsidP="00E27E78">
      <w:pPr>
        <w:tabs>
          <w:tab w:val="left" w:pos="0"/>
        </w:tabs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A5A3E">
        <w:rPr>
          <w:rFonts w:ascii="Times New Roman" w:hAnsi="Times New Roman" w:cs="Times New Roman"/>
          <w:color w:val="000000" w:themeColor="text1"/>
          <w:sz w:val="28"/>
          <w:szCs w:val="28"/>
        </w:rPr>
        <w:t>Программа</w:t>
      </w:r>
      <w:r w:rsidR="00B53F0B" w:rsidRPr="00BA5A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A5A3E">
        <w:rPr>
          <w:rFonts w:ascii="Times New Roman" w:hAnsi="Times New Roman" w:cs="Times New Roman"/>
          <w:color w:val="000000" w:themeColor="text1"/>
          <w:sz w:val="28"/>
          <w:szCs w:val="28"/>
        </w:rPr>
        <w:t>составлена с учетом требований, изложенных в Федерал</w:t>
      </w:r>
      <w:r w:rsidRPr="00BA5A3E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BA5A3E">
        <w:rPr>
          <w:rFonts w:ascii="Times New Roman" w:hAnsi="Times New Roman" w:cs="Times New Roman"/>
          <w:color w:val="000000" w:themeColor="text1"/>
          <w:sz w:val="28"/>
          <w:szCs w:val="28"/>
        </w:rPr>
        <w:t>ном законе «Об основах</w:t>
      </w:r>
      <w:r w:rsidR="00314DC7" w:rsidRPr="00BA5A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охраны здоровья граждан в Российской Федерации» от 21 ноября 2011г. №323-ФЗ</w:t>
      </w:r>
      <w:r w:rsidR="005358DA" w:rsidRPr="00BA5A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приказах Минздрава России от </w:t>
      </w:r>
      <w:r w:rsidR="00060617" w:rsidRPr="00BA5A3E">
        <w:rPr>
          <w:rFonts w:ascii="Times New Roman" w:hAnsi="Times New Roman" w:cs="Times New Roman"/>
          <w:color w:val="000000" w:themeColor="text1"/>
          <w:sz w:val="28"/>
          <w:szCs w:val="28"/>
        </w:rPr>
        <w:t>5 июня 1998г. №186 (ред.05.08.2003г)</w:t>
      </w:r>
      <w:r w:rsidR="0082177C" w:rsidRPr="00BA5A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 повышении квалификации специалистов со средним медицинским и фармацевтическим образованием», </w:t>
      </w:r>
      <w:proofErr w:type="spellStart"/>
      <w:r w:rsidR="00B301C6" w:rsidRPr="00BA5A3E">
        <w:rPr>
          <w:rFonts w:ascii="Times New Roman" w:hAnsi="Times New Roman" w:cs="Times New Roman"/>
          <w:color w:val="000000" w:themeColor="text1"/>
          <w:sz w:val="28"/>
          <w:szCs w:val="28"/>
        </w:rPr>
        <w:t>Минздра</w:t>
      </w:r>
      <w:r w:rsidR="00B301C6" w:rsidRPr="00BA5A3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B301C6" w:rsidRPr="00BA5A3E">
        <w:rPr>
          <w:rFonts w:ascii="Times New Roman" w:hAnsi="Times New Roman" w:cs="Times New Roman"/>
          <w:color w:val="000000" w:themeColor="text1"/>
          <w:sz w:val="28"/>
          <w:szCs w:val="28"/>
        </w:rPr>
        <w:t>соцразвития</w:t>
      </w:r>
      <w:proofErr w:type="spellEnd"/>
      <w:r w:rsidR="00B301C6" w:rsidRPr="00BA5A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России от 23 июля 2010г. №541н (ред.09.04.2018г</w:t>
      </w:r>
      <w:r w:rsidR="0021275E" w:rsidRPr="00BA5A3E">
        <w:rPr>
          <w:rFonts w:ascii="Times New Roman" w:hAnsi="Times New Roman" w:cs="Times New Roman"/>
          <w:color w:val="000000" w:themeColor="text1"/>
          <w:sz w:val="28"/>
          <w:szCs w:val="28"/>
        </w:rPr>
        <w:t>.) «Об утве</w:t>
      </w:r>
      <w:r w:rsidR="0021275E" w:rsidRPr="00BA5A3E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21275E" w:rsidRPr="00BA5A3E">
        <w:rPr>
          <w:rFonts w:ascii="Times New Roman" w:hAnsi="Times New Roman" w:cs="Times New Roman"/>
          <w:color w:val="000000" w:themeColor="text1"/>
          <w:sz w:val="28"/>
          <w:szCs w:val="28"/>
        </w:rPr>
        <w:t>ждении Единого квалификационного справочника должностей</w:t>
      </w:r>
      <w:proofErr w:type="gramEnd"/>
      <w:r w:rsidR="0021275E" w:rsidRPr="00BA5A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руководит</w:t>
      </w:r>
      <w:r w:rsidR="0021275E" w:rsidRPr="00BA5A3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21275E" w:rsidRPr="00BA5A3E">
        <w:rPr>
          <w:rFonts w:ascii="Times New Roman" w:hAnsi="Times New Roman" w:cs="Times New Roman"/>
          <w:color w:val="000000" w:themeColor="text1"/>
          <w:sz w:val="28"/>
          <w:szCs w:val="28"/>
        </w:rPr>
        <w:t>лей, специалистов</w:t>
      </w:r>
      <w:r w:rsidR="001B6B2C" w:rsidRPr="00BA5A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служащих, </w:t>
      </w:r>
      <w:r w:rsidR="00B02E6D" w:rsidRPr="00BA5A3E">
        <w:rPr>
          <w:rFonts w:ascii="Times New Roman" w:hAnsi="Times New Roman" w:cs="Times New Roman"/>
          <w:color w:val="000000" w:themeColor="text1"/>
          <w:sz w:val="28"/>
          <w:szCs w:val="28"/>
        </w:rPr>
        <w:t>раздел «Кв</w:t>
      </w:r>
      <w:r w:rsidR="00B8667E" w:rsidRPr="00BA5A3E">
        <w:rPr>
          <w:rFonts w:ascii="Times New Roman" w:hAnsi="Times New Roman" w:cs="Times New Roman"/>
          <w:color w:val="000000" w:themeColor="text1"/>
          <w:sz w:val="28"/>
          <w:szCs w:val="28"/>
        </w:rPr>
        <w:t>алификационные характеристики должностей работников</w:t>
      </w:r>
      <w:r w:rsidR="000E69B8" w:rsidRPr="00BA5A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сфере здравоохранения»</w:t>
      </w:r>
      <w:r w:rsidR="00B53F0B" w:rsidRPr="00BA5A3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3774E" w:rsidRPr="00BA5A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Минздрава России от 3 августа 2012г. №66н «Об утверждении Порядка и сроков совершенствов</w:t>
      </w:r>
      <w:r w:rsidR="00C3774E" w:rsidRPr="00BA5A3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C3774E" w:rsidRPr="00BA5A3E">
        <w:rPr>
          <w:rFonts w:ascii="Times New Roman" w:hAnsi="Times New Roman" w:cs="Times New Roman"/>
          <w:color w:val="000000" w:themeColor="text1"/>
          <w:sz w:val="28"/>
          <w:szCs w:val="28"/>
        </w:rPr>
        <w:t>ния медицинскими работниками и фармацевтическими р</w:t>
      </w:r>
      <w:r w:rsidR="007528A9" w:rsidRPr="00BA5A3E">
        <w:rPr>
          <w:rFonts w:ascii="Times New Roman" w:hAnsi="Times New Roman" w:cs="Times New Roman"/>
          <w:color w:val="000000" w:themeColor="text1"/>
          <w:sz w:val="28"/>
          <w:szCs w:val="28"/>
        </w:rPr>
        <w:t>аботниками пр</w:t>
      </w:r>
      <w:r w:rsidR="007528A9" w:rsidRPr="00BA5A3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7528A9" w:rsidRPr="00BA5A3E">
        <w:rPr>
          <w:rFonts w:ascii="Times New Roman" w:hAnsi="Times New Roman" w:cs="Times New Roman"/>
          <w:color w:val="000000" w:themeColor="text1"/>
          <w:sz w:val="28"/>
          <w:szCs w:val="28"/>
        </w:rPr>
        <w:t>фессиональный знаний</w:t>
      </w:r>
      <w:r w:rsidR="00B53F0B" w:rsidRPr="00BA5A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528A9" w:rsidRPr="00BA5A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навыков путем обучения по дополнительным профессиональным образователь</w:t>
      </w:r>
      <w:r w:rsidR="00192CA6" w:rsidRPr="00BA5A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ным программам </w:t>
      </w:r>
      <w:proofErr w:type="gramStart"/>
      <w:r w:rsidR="00192CA6" w:rsidRPr="00BA5A3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="00192CA6" w:rsidRPr="00BA5A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образовательных и н</w:t>
      </w:r>
      <w:r w:rsidR="00192CA6" w:rsidRPr="00BA5A3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192CA6" w:rsidRPr="00BA5A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учных </w:t>
      </w:r>
      <w:proofErr w:type="spellStart"/>
      <w:r w:rsidR="00192CA6" w:rsidRPr="00BA5A3E">
        <w:rPr>
          <w:rFonts w:ascii="Times New Roman" w:hAnsi="Times New Roman" w:cs="Times New Roman"/>
          <w:color w:val="000000" w:themeColor="text1"/>
          <w:sz w:val="28"/>
          <w:szCs w:val="28"/>
        </w:rPr>
        <w:t>оргаизациях</w:t>
      </w:r>
      <w:proofErr w:type="spellEnd"/>
      <w:r w:rsidR="00192CA6" w:rsidRPr="00BA5A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». </w:t>
      </w:r>
    </w:p>
    <w:p w:rsidR="00256657" w:rsidRPr="00BA5A3E" w:rsidRDefault="00192CA6" w:rsidP="00E27E78">
      <w:pPr>
        <w:tabs>
          <w:tab w:val="left" w:pos="0"/>
        </w:tabs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5A3E">
        <w:rPr>
          <w:rFonts w:ascii="Times New Roman" w:hAnsi="Times New Roman" w:cs="Times New Roman"/>
          <w:color w:val="000000" w:themeColor="text1"/>
          <w:sz w:val="28"/>
          <w:szCs w:val="28"/>
        </w:rPr>
        <w:t>Программа предусматривает обучение медицинских работников, ос</w:t>
      </w:r>
      <w:r w:rsidRPr="00BA5A3E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BA5A3E">
        <w:rPr>
          <w:rFonts w:ascii="Times New Roman" w:hAnsi="Times New Roman" w:cs="Times New Roman"/>
          <w:color w:val="000000" w:themeColor="text1"/>
          <w:sz w:val="28"/>
          <w:szCs w:val="28"/>
        </w:rPr>
        <w:t>ществляющих</w:t>
      </w:r>
      <w:r w:rsidR="00B87A61" w:rsidRPr="00BA5A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профессиональную деятельность по оказанию медицинской помощи </w:t>
      </w:r>
      <w:r w:rsidR="00333E4F" w:rsidRPr="00BA5A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пациентам в </w:t>
      </w:r>
      <w:r w:rsidR="00A5002B" w:rsidRPr="00BA5A3E">
        <w:rPr>
          <w:rFonts w:ascii="Times New Roman" w:hAnsi="Times New Roman" w:cs="Times New Roman"/>
          <w:color w:val="000000" w:themeColor="text1"/>
          <w:sz w:val="28"/>
          <w:szCs w:val="28"/>
        </w:rPr>
        <w:t>амбулатор</w:t>
      </w:r>
      <w:r w:rsidR="00333E4F" w:rsidRPr="00BA5A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ных </w:t>
      </w:r>
      <w:r w:rsidR="00A5002B" w:rsidRPr="00BA5A3E">
        <w:rPr>
          <w:rFonts w:ascii="Times New Roman" w:hAnsi="Times New Roman" w:cs="Times New Roman"/>
          <w:color w:val="000000" w:themeColor="text1"/>
          <w:sz w:val="28"/>
          <w:szCs w:val="28"/>
        </w:rPr>
        <w:t>и стационарных условиях.</w:t>
      </w:r>
      <w:r w:rsidR="00333E4F" w:rsidRPr="00BA5A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67B8E" w:rsidRPr="00BA5A3E">
        <w:rPr>
          <w:rFonts w:ascii="Times New Roman" w:hAnsi="Times New Roman" w:cs="Times New Roman"/>
          <w:color w:val="000000" w:themeColor="text1"/>
          <w:sz w:val="28"/>
          <w:szCs w:val="28"/>
        </w:rPr>
        <w:t>Содержание программы учитывает профессиональные стандарты, квалификационные требования, указанные в квалификационных справочниках</w:t>
      </w:r>
      <w:r w:rsidR="00453498" w:rsidRPr="00BA5A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соответс</w:t>
      </w:r>
      <w:r w:rsidR="00453498" w:rsidRPr="00BA5A3E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453498" w:rsidRPr="00BA5A3E">
        <w:rPr>
          <w:rFonts w:ascii="Times New Roman" w:hAnsi="Times New Roman" w:cs="Times New Roman"/>
          <w:color w:val="000000" w:themeColor="text1"/>
          <w:sz w:val="28"/>
          <w:szCs w:val="28"/>
        </w:rPr>
        <w:t>вующим должностям, профессиям и специальностям или квалификацио</w:t>
      </w:r>
      <w:r w:rsidR="00453498" w:rsidRPr="00BA5A3E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453498" w:rsidRPr="00BA5A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ные требования к профессиональным знаниям и навыкам, необходимым </w:t>
      </w:r>
      <w:r w:rsidR="009D55C8" w:rsidRPr="00BA5A3E">
        <w:rPr>
          <w:rFonts w:ascii="Times New Roman" w:hAnsi="Times New Roman" w:cs="Times New Roman"/>
          <w:color w:val="000000" w:themeColor="text1"/>
          <w:sz w:val="28"/>
          <w:szCs w:val="28"/>
        </w:rPr>
        <w:t>для выполнения должностных обязанностей, которые устанавливаются в соо</w:t>
      </w:r>
      <w:r w:rsidR="009D55C8" w:rsidRPr="00BA5A3E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9D55C8" w:rsidRPr="00BA5A3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ветствии с федера</w:t>
      </w:r>
      <w:r w:rsidR="00390663" w:rsidRPr="00BA5A3E">
        <w:rPr>
          <w:rFonts w:ascii="Times New Roman" w:hAnsi="Times New Roman" w:cs="Times New Roman"/>
          <w:color w:val="000000" w:themeColor="text1"/>
          <w:sz w:val="28"/>
          <w:szCs w:val="28"/>
        </w:rPr>
        <w:t>льными законами и иными нормативными правовыми а</w:t>
      </w:r>
      <w:r w:rsidR="00390663" w:rsidRPr="00BA5A3E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390663" w:rsidRPr="00BA5A3E">
        <w:rPr>
          <w:rFonts w:ascii="Times New Roman" w:hAnsi="Times New Roman" w:cs="Times New Roman"/>
          <w:color w:val="000000" w:themeColor="text1"/>
          <w:sz w:val="28"/>
          <w:szCs w:val="28"/>
        </w:rPr>
        <w:t>тами Российской Федерации</w:t>
      </w:r>
      <w:r w:rsidR="00140908" w:rsidRPr="00BA5A3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02FB9" w:rsidRPr="00BA5A3E" w:rsidRDefault="00256657" w:rsidP="00E27E78">
      <w:pPr>
        <w:tabs>
          <w:tab w:val="left" w:pos="0"/>
        </w:tabs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A5A3E">
        <w:rPr>
          <w:rFonts w:ascii="Times New Roman" w:hAnsi="Times New Roman" w:cs="Times New Roman"/>
          <w:color w:val="000000" w:themeColor="text1"/>
          <w:sz w:val="28"/>
          <w:szCs w:val="28"/>
        </w:rPr>
        <w:t>Категория слушателей: медицинские сестры процедурной</w:t>
      </w:r>
      <w:r w:rsidR="00202FB9" w:rsidRPr="00BA5A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</w:t>
      </w:r>
      <w:proofErr w:type="gramEnd"/>
    </w:p>
    <w:p w:rsidR="00E01D74" w:rsidRPr="00BA5A3E" w:rsidRDefault="00202FB9" w:rsidP="00E27E78">
      <w:pPr>
        <w:tabs>
          <w:tab w:val="left" w:pos="0"/>
        </w:tabs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5A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Цель  освоения </w:t>
      </w:r>
      <w:proofErr w:type="spellStart"/>
      <w:r w:rsidRPr="00BA5A3E">
        <w:rPr>
          <w:rFonts w:ascii="Times New Roman" w:hAnsi="Times New Roman" w:cs="Times New Roman"/>
          <w:color w:val="000000" w:themeColor="text1"/>
          <w:sz w:val="28"/>
          <w:szCs w:val="28"/>
        </w:rPr>
        <w:t>програмы</w:t>
      </w:r>
      <w:proofErr w:type="spellEnd"/>
      <w:r w:rsidRPr="00BA5A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совершенствование имеющихся компете</w:t>
      </w:r>
      <w:r w:rsidRPr="00BA5A3E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BA5A3E">
        <w:rPr>
          <w:rFonts w:ascii="Times New Roman" w:hAnsi="Times New Roman" w:cs="Times New Roman"/>
          <w:color w:val="000000" w:themeColor="text1"/>
          <w:sz w:val="28"/>
          <w:szCs w:val="28"/>
        </w:rPr>
        <w:t>ций</w:t>
      </w:r>
      <w:r w:rsidR="00CC1A6F" w:rsidRPr="00BA5A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приобретение новых компетенций, необходимых для профессионал</w:t>
      </w:r>
      <w:r w:rsidR="00CC1A6F" w:rsidRPr="00BA5A3E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="00CC1A6F" w:rsidRPr="00BA5A3E">
        <w:rPr>
          <w:rFonts w:ascii="Times New Roman" w:hAnsi="Times New Roman" w:cs="Times New Roman"/>
          <w:color w:val="000000" w:themeColor="text1"/>
          <w:sz w:val="28"/>
          <w:szCs w:val="28"/>
        </w:rPr>
        <w:t>ной деятельности</w:t>
      </w:r>
      <w:r w:rsidR="00E01D74" w:rsidRPr="00BA5A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медицинской сестры процедурной. </w:t>
      </w:r>
    </w:p>
    <w:p w:rsidR="00E50E11" w:rsidRPr="00BA5A3E" w:rsidRDefault="00E01D74" w:rsidP="00E27E78">
      <w:pPr>
        <w:tabs>
          <w:tab w:val="left" w:pos="0"/>
        </w:tabs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5A3E">
        <w:rPr>
          <w:rFonts w:ascii="Times New Roman" w:hAnsi="Times New Roman" w:cs="Times New Roman"/>
          <w:color w:val="000000" w:themeColor="text1"/>
          <w:sz w:val="28"/>
          <w:szCs w:val="28"/>
        </w:rPr>
        <w:t>При создании программы учтены новейшие достижения в области с</w:t>
      </w:r>
      <w:r w:rsidRPr="00BA5A3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BA5A3E">
        <w:rPr>
          <w:rFonts w:ascii="Times New Roman" w:hAnsi="Times New Roman" w:cs="Times New Roman"/>
          <w:color w:val="000000" w:themeColor="text1"/>
          <w:sz w:val="28"/>
          <w:szCs w:val="28"/>
        </w:rPr>
        <w:t>стринского</w:t>
      </w:r>
      <w:r w:rsidR="00F565A3" w:rsidRPr="00BA5A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A5A3E">
        <w:rPr>
          <w:rFonts w:ascii="Times New Roman" w:hAnsi="Times New Roman" w:cs="Times New Roman"/>
          <w:color w:val="000000" w:themeColor="text1"/>
          <w:sz w:val="28"/>
          <w:szCs w:val="28"/>
        </w:rPr>
        <w:t>дела</w:t>
      </w:r>
      <w:r w:rsidR="00F565A3" w:rsidRPr="00BA5A3E">
        <w:rPr>
          <w:rFonts w:ascii="Times New Roman" w:hAnsi="Times New Roman" w:cs="Times New Roman"/>
          <w:color w:val="000000" w:themeColor="text1"/>
          <w:sz w:val="28"/>
          <w:szCs w:val="28"/>
        </w:rPr>
        <w:t>. В программу</w:t>
      </w:r>
      <w:r w:rsidR="001D5F34" w:rsidRPr="00BA5A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565A3" w:rsidRPr="00BA5A3E">
        <w:rPr>
          <w:rFonts w:ascii="Times New Roman" w:hAnsi="Times New Roman" w:cs="Times New Roman"/>
          <w:color w:val="000000" w:themeColor="text1"/>
          <w:sz w:val="28"/>
          <w:szCs w:val="28"/>
        </w:rPr>
        <w:t>включен</w:t>
      </w:r>
      <w:r w:rsidR="001D5F34" w:rsidRPr="00BA5A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изучение </w:t>
      </w:r>
      <w:proofErr w:type="spellStart"/>
      <w:r w:rsidR="009E20C3" w:rsidRPr="00BA5A3E">
        <w:rPr>
          <w:rFonts w:ascii="Times New Roman" w:hAnsi="Times New Roman" w:cs="Times New Roman"/>
          <w:color w:val="000000" w:themeColor="text1"/>
          <w:sz w:val="28"/>
          <w:szCs w:val="28"/>
        </w:rPr>
        <w:t>преаналитического</w:t>
      </w:r>
      <w:proofErr w:type="spellEnd"/>
      <w:r w:rsidR="009E20C3" w:rsidRPr="00BA5A3E">
        <w:rPr>
          <w:rFonts w:ascii="Times New Roman" w:hAnsi="Times New Roman" w:cs="Times New Roman"/>
          <w:color w:val="000000" w:themeColor="text1"/>
          <w:sz w:val="28"/>
          <w:szCs w:val="28"/>
        </w:rPr>
        <w:t>, ан</w:t>
      </w:r>
      <w:r w:rsidR="009E20C3" w:rsidRPr="00BA5A3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9E20C3" w:rsidRPr="00BA5A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литического, </w:t>
      </w:r>
      <w:proofErr w:type="spellStart"/>
      <w:r w:rsidR="009E20C3" w:rsidRPr="00BA5A3E">
        <w:rPr>
          <w:rFonts w:ascii="Times New Roman" w:hAnsi="Times New Roman" w:cs="Times New Roman"/>
          <w:color w:val="000000" w:themeColor="text1"/>
          <w:sz w:val="28"/>
          <w:szCs w:val="28"/>
        </w:rPr>
        <w:t>постаналитического</w:t>
      </w:r>
      <w:proofErr w:type="spellEnd"/>
      <w:r w:rsidR="009E20C3" w:rsidRPr="00BA5A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этапов лабораторных методов исследов</w:t>
      </w:r>
      <w:r w:rsidR="009E20C3" w:rsidRPr="00BA5A3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9E20C3" w:rsidRPr="00BA5A3E">
        <w:rPr>
          <w:rFonts w:ascii="Times New Roman" w:hAnsi="Times New Roman" w:cs="Times New Roman"/>
          <w:color w:val="000000" w:themeColor="text1"/>
          <w:sz w:val="28"/>
          <w:szCs w:val="28"/>
        </w:rPr>
        <w:t>ния</w:t>
      </w:r>
      <w:r w:rsidR="0009149E" w:rsidRPr="00BA5A3E">
        <w:rPr>
          <w:rFonts w:ascii="Times New Roman" w:hAnsi="Times New Roman" w:cs="Times New Roman"/>
          <w:color w:val="000000" w:themeColor="text1"/>
          <w:sz w:val="28"/>
          <w:szCs w:val="28"/>
        </w:rPr>
        <w:t>. Современная медицинская сестра должна быть компетентной</w:t>
      </w:r>
      <w:r w:rsidR="004346A9" w:rsidRPr="00BA5A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области информирования пациента о методах лабораторной диагностики и правилах подготовки к ней, так как достоверность исследования </w:t>
      </w:r>
      <w:r w:rsidR="00571FDC" w:rsidRPr="00BA5A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зависит от </w:t>
      </w:r>
      <w:r w:rsidR="005A2522" w:rsidRPr="00BA5A3E">
        <w:rPr>
          <w:rFonts w:ascii="Times New Roman" w:hAnsi="Times New Roman" w:cs="Times New Roman"/>
          <w:color w:val="000000" w:themeColor="text1"/>
          <w:sz w:val="28"/>
          <w:szCs w:val="28"/>
        </w:rPr>
        <w:t>различных факторов.</w:t>
      </w:r>
    </w:p>
    <w:p w:rsidR="00E27E78" w:rsidRPr="00E27E78" w:rsidRDefault="001D5F34" w:rsidP="00E27E78">
      <w:pPr>
        <w:tabs>
          <w:tab w:val="left" w:pos="0"/>
        </w:tabs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5A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0052B" w:rsidRPr="00BA5A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Актуальность: </w:t>
      </w:r>
      <w:proofErr w:type="gramStart"/>
      <w:r w:rsidR="00E27E78" w:rsidRPr="00BA5A3E">
        <w:rPr>
          <w:rFonts w:ascii="Times New Roman" w:hAnsi="Times New Roman" w:cs="Times New Roman"/>
          <w:color w:val="000000" w:themeColor="text1"/>
          <w:sz w:val="28"/>
          <w:szCs w:val="28"/>
        </w:rPr>
        <w:t>Клиническая  лабораторная диагности</w:t>
      </w:r>
      <w:r w:rsidR="00E27E78" w:rsidRPr="00E27E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 представляет собой медицинскую диагностическую специальность, которая занимается исследованием </w:t>
      </w:r>
      <w:proofErr w:type="spellStart"/>
      <w:r w:rsidR="00E27E78" w:rsidRPr="00E27E78">
        <w:rPr>
          <w:rFonts w:ascii="Times New Roman" w:hAnsi="Times New Roman" w:cs="Times New Roman"/>
          <w:color w:val="000000" w:themeColor="text1"/>
          <w:sz w:val="28"/>
          <w:szCs w:val="28"/>
        </w:rPr>
        <w:t>in</w:t>
      </w:r>
      <w:proofErr w:type="spellEnd"/>
      <w:r w:rsidR="00E27E78" w:rsidRPr="00E27E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27E78" w:rsidRPr="00E27E78">
        <w:rPr>
          <w:rFonts w:ascii="Times New Roman" w:hAnsi="Times New Roman" w:cs="Times New Roman"/>
          <w:color w:val="000000" w:themeColor="text1"/>
          <w:sz w:val="28"/>
          <w:szCs w:val="28"/>
        </w:rPr>
        <w:t>vitro</w:t>
      </w:r>
      <w:proofErr w:type="spellEnd"/>
      <w:r w:rsidR="00E27E78" w:rsidRPr="00E27E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биологических материалов человеческого организма с целью верификации и мониторинга патологических состояний в клинич</w:t>
      </w:r>
      <w:r w:rsidR="00E27E78" w:rsidRPr="00E27E78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E27E78" w:rsidRPr="00E27E78">
        <w:rPr>
          <w:rFonts w:ascii="Times New Roman" w:hAnsi="Times New Roman" w:cs="Times New Roman"/>
          <w:color w:val="000000" w:themeColor="text1"/>
          <w:sz w:val="28"/>
          <w:szCs w:val="28"/>
        </w:rPr>
        <w:t>ской практике, а в более широком смысле — с целью получения объекти</w:t>
      </w:r>
      <w:r w:rsidR="00E27E78" w:rsidRPr="00E27E78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E27E78" w:rsidRPr="00E27E78">
        <w:rPr>
          <w:rFonts w:ascii="Times New Roman" w:hAnsi="Times New Roman" w:cs="Times New Roman"/>
          <w:color w:val="000000" w:themeColor="text1"/>
          <w:sz w:val="28"/>
          <w:szCs w:val="28"/>
        </w:rPr>
        <w:t>ных данных о состоянии здоровья и нездоровья отдельно взятого пациента, выделенной группы или населения региона в целом.</w:t>
      </w:r>
      <w:proofErr w:type="gramEnd"/>
    </w:p>
    <w:p w:rsidR="0002614E" w:rsidRPr="00D07917" w:rsidRDefault="00E27E78" w:rsidP="00E27E78">
      <w:pPr>
        <w:tabs>
          <w:tab w:val="left" w:pos="0"/>
        </w:tabs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7E78">
        <w:rPr>
          <w:rFonts w:ascii="Times New Roman" w:hAnsi="Times New Roman" w:cs="Times New Roman"/>
          <w:color w:val="000000" w:themeColor="text1"/>
          <w:sz w:val="28"/>
          <w:szCs w:val="28"/>
        </w:rPr>
        <w:t>В современной медицине лабораторная диагностика является неот</w:t>
      </w:r>
      <w:r w:rsidRPr="00E27E78">
        <w:rPr>
          <w:rFonts w:ascii="Times New Roman" w:hAnsi="Times New Roman" w:cs="Times New Roman"/>
          <w:color w:val="000000" w:themeColor="text1"/>
          <w:sz w:val="28"/>
          <w:szCs w:val="28"/>
        </w:rPr>
        <w:t>ъ</w:t>
      </w:r>
      <w:r w:rsidRPr="00E27E78">
        <w:rPr>
          <w:rFonts w:ascii="Times New Roman" w:hAnsi="Times New Roman" w:cs="Times New Roman"/>
          <w:color w:val="000000" w:themeColor="text1"/>
          <w:sz w:val="28"/>
          <w:szCs w:val="28"/>
        </w:rPr>
        <w:t>емлемой частью клинического обследования больного, поэтому знание о</w:t>
      </w:r>
      <w:r w:rsidR="00E817BD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E817BD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E817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бенностей </w:t>
      </w:r>
      <w:r w:rsidRPr="00E27E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817BD">
        <w:rPr>
          <w:rFonts w:ascii="Times New Roman" w:hAnsi="Times New Roman" w:cs="Times New Roman"/>
          <w:color w:val="000000" w:themeColor="text1"/>
          <w:sz w:val="28"/>
          <w:szCs w:val="28"/>
        </w:rPr>
        <w:t>преаналитического</w:t>
      </w:r>
      <w:proofErr w:type="spellEnd"/>
      <w:r w:rsidR="00E817BD">
        <w:rPr>
          <w:rFonts w:ascii="Times New Roman" w:hAnsi="Times New Roman" w:cs="Times New Roman"/>
          <w:color w:val="000000" w:themeColor="text1"/>
          <w:sz w:val="28"/>
          <w:szCs w:val="28"/>
        </w:rPr>
        <w:t>, аналитического</w:t>
      </w:r>
      <w:r w:rsidR="00FC2B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="00FC2B09">
        <w:rPr>
          <w:rFonts w:ascii="Times New Roman" w:hAnsi="Times New Roman" w:cs="Times New Roman"/>
          <w:color w:val="000000" w:themeColor="text1"/>
          <w:sz w:val="28"/>
          <w:szCs w:val="28"/>
        </w:rPr>
        <w:t>постаналитического</w:t>
      </w:r>
      <w:proofErr w:type="spellEnd"/>
      <w:r w:rsidR="00FC2B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этапа</w:t>
      </w:r>
      <w:r w:rsidRPr="00E27E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является необходимым для </w:t>
      </w:r>
      <w:r w:rsidR="00FC2B09">
        <w:rPr>
          <w:rFonts w:ascii="Times New Roman" w:hAnsi="Times New Roman" w:cs="Times New Roman"/>
          <w:color w:val="000000" w:themeColor="text1"/>
          <w:sz w:val="28"/>
          <w:szCs w:val="28"/>
        </w:rPr>
        <w:t>медицинских сестер</w:t>
      </w:r>
      <w:r w:rsidRPr="00E27E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различных специальностей. Это определяет важность и целесообразность </w:t>
      </w:r>
      <w:r w:rsidR="00705553">
        <w:rPr>
          <w:rFonts w:ascii="Times New Roman" w:hAnsi="Times New Roman" w:cs="Times New Roman"/>
          <w:color w:val="000000" w:themeColor="text1"/>
          <w:sz w:val="28"/>
          <w:szCs w:val="28"/>
        </w:rPr>
        <w:t>соблюдения требований</w:t>
      </w:r>
      <w:r w:rsidR="004F0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предъявляемых при </w:t>
      </w:r>
      <w:r w:rsidRPr="00E27E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A5C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проведении </w:t>
      </w:r>
      <w:r w:rsidRPr="00E27E78">
        <w:rPr>
          <w:rFonts w:ascii="Times New Roman" w:hAnsi="Times New Roman" w:cs="Times New Roman"/>
          <w:color w:val="000000" w:themeColor="text1"/>
          <w:sz w:val="28"/>
          <w:szCs w:val="28"/>
        </w:rPr>
        <w:t>клиническ</w:t>
      </w:r>
      <w:r w:rsidR="003A5C6A">
        <w:rPr>
          <w:rFonts w:ascii="Times New Roman" w:hAnsi="Times New Roman" w:cs="Times New Roman"/>
          <w:color w:val="000000" w:themeColor="text1"/>
          <w:sz w:val="28"/>
          <w:szCs w:val="28"/>
        </w:rPr>
        <w:t>их</w:t>
      </w:r>
      <w:r w:rsidRPr="00E27E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лаборатор</w:t>
      </w:r>
      <w:r w:rsidR="007B71B9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3A5C6A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Pr="00E27E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A5C6A">
        <w:rPr>
          <w:rFonts w:ascii="Times New Roman" w:hAnsi="Times New Roman" w:cs="Times New Roman"/>
          <w:color w:val="000000" w:themeColor="text1"/>
          <w:sz w:val="28"/>
          <w:szCs w:val="28"/>
        </w:rPr>
        <w:t>исследований</w:t>
      </w:r>
      <w:r w:rsidRPr="00E27E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C7B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целью исключения  или ограничения влияния эндогенных, экзогенных, </w:t>
      </w:r>
    </w:p>
    <w:p w:rsidR="000A25DE" w:rsidRDefault="00BC7BF2" w:rsidP="0002614E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ятрогенных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иных факторов</w:t>
      </w:r>
      <w:r w:rsidR="005F177A">
        <w:rPr>
          <w:rFonts w:ascii="Times New Roman" w:hAnsi="Times New Roman" w:cs="Times New Roman"/>
          <w:color w:val="000000" w:themeColor="text1"/>
          <w:sz w:val="28"/>
          <w:szCs w:val="28"/>
        </w:rPr>
        <w:t>, мешающих правильному отражению состо</w:t>
      </w:r>
      <w:r w:rsidR="005F177A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5F177A">
        <w:rPr>
          <w:rFonts w:ascii="Times New Roman" w:hAnsi="Times New Roman" w:cs="Times New Roman"/>
          <w:color w:val="000000" w:themeColor="text1"/>
          <w:sz w:val="28"/>
          <w:szCs w:val="28"/>
        </w:rPr>
        <w:t>ния обследуемых пациентов в результатах</w:t>
      </w:r>
      <w:r w:rsidR="007B71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лабораторных исследований</w:t>
      </w:r>
      <w:r w:rsidR="00E27E7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27E78" w:rsidRPr="00E27E78" w:rsidRDefault="00E27E78" w:rsidP="0002614E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E27E78">
        <w:rPr>
          <w:rFonts w:ascii="Times New Roman" w:hAnsi="Times New Roman" w:cs="Times New Roman"/>
          <w:color w:val="000000" w:themeColor="text1"/>
          <w:sz w:val="28"/>
        </w:rPr>
        <w:t>Многообразие патологических форм заболеваний, индивидуальность их проявления у различных людей делают процесс диагностики достаточно трудным. Поэтому клиническая медицина широко использует объективные методы исследования организма пациента, среди которых важнейшую роль играет лабораторная диагно</w:t>
      </w:r>
      <w:r>
        <w:rPr>
          <w:rFonts w:ascii="Times New Roman" w:hAnsi="Times New Roman" w:cs="Times New Roman"/>
          <w:color w:val="000000" w:themeColor="text1"/>
          <w:sz w:val="28"/>
        </w:rPr>
        <w:t>стика</w:t>
      </w:r>
      <w:r w:rsidR="00C00D32">
        <w:rPr>
          <w:rFonts w:ascii="Times New Roman" w:hAnsi="Times New Roman" w:cs="Times New Roman"/>
          <w:color w:val="000000" w:themeColor="text1"/>
          <w:sz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C00D32">
        <w:rPr>
          <w:rFonts w:ascii="Times New Roman" w:hAnsi="Times New Roman" w:cs="Times New Roman"/>
          <w:color w:val="000000" w:themeColor="text1"/>
          <w:sz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</w:rPr>
        <w:t>коло 80</w:t>
      </w:r>
      <w:r w:rsidRPr="00E27E78">
        <w:rPr>
          <w:rFonts w:ascii="Times New Roman" w:hAnsi="Times New Roman" w:cs="Times New Roman"/>
          <w:color w:val="000000" w:themeColor="text1"/>
          <w:sz w:val="28"/>
        </w:rPr>
        <w:t>% объема объективной диагн</w:t>
      </w:r>
      <w:r w:rsidRPr="00E27E78">
        <w:rPr>
          <w:rFonts w:ascii="Times New Roman" w:hAnsi="Times New Roman" w:cs="Times New Roman"/>
          <w:color w:val="000000" w:themeColor="text1"/>
          <w:sz w:val="28"/>
        </w:rPr>
        <w:t>о</w:t>
      </w:r>
      <w:r w:rsidRPr="00E27E78">
        <w:rPr>
          <w:rFonts w:ascii="Times New Roman" w:hAnsi="Times New Roman" w:cs="Times New Roman"/>
          <w:color w:val="000000" w:themeColor="text1"/>
          <w:sz w:val="28"/>
        </w:rPr>
        <w:t>стической информации</w:t>
      </w:r>
      <w:r w:rsidR="00C00D32">
        <w:rPr>
          <w:rFonts w:ascii="Times New Roman" w:hAnsi="Times New Roman" w:cs="Times New Roman"/>
          <w:color w:val="000000" w:themeColor="text1"/>
          <w:sz w:val="28"/>
        </w:rPr>
        <w:t xml:space="preserve"> меди</w:t>
      </w:r>
      <w:r w:rsidR="00F14263">
        <w:rPr>
          <w:rFonts w:ascii="Times New Roman" w:hAnsi="Times New Roman" w:cs="Times New Roman"/>
          <w:color w:val="000000" w:themeColor="text1"/>
          <w:sz w:val="28"/>
        </w:rPr>
        <w:t>ки получают  на основе лабораторных методов исследования</w:t>
      </w:r>
      <w:r w:rsidRPr="00E27E78">
        <w:rPr>
          <w:rFonts w:ascii="Times New Roman" w:hAnsi="Times New Roman" w:cs="Times New Roman"/>
          <w:color w:val="000000" w:themeColor="text1"/>
          <w:sz w:val="28"/>
        </w:rPr>
        <w:t>.</w:t>
      </w:r>
      <w:r w:rsidR="00F14263">
        <w:rPr>
          <w:rFonts w:ascii="Times New Roman" w:hAnsi="Times New Roman" w:cs="Times New Roman"/>
          <w:color w:val="000000" w:themeColor="text1"/>
          <w:sz w:val="28"/>
        </w:rPr>
        <w:t xml:space="preserve"> Профессиональные компетенции ме</w:t>
      </w:r>
      <w:r w:rsidR="007C0698">
        <w:rPr>
          <w:rFonts w:ascii="Times New Roman" w:hAnsi="Times New Roman" w:cs="Times New Roman"/>
          <w:color w:val="000000" w:themeColor="text1"/>
          <w:sz w:val="28"/>
        </w:rPr>
        <w:t xml:space="preserve">дицинской сестры в </w:t>
      </w:r>
      <w:r w:rsidR="00D53655">
        <w:rPr>
          <w:rFonts w:ascii="Times New Roman" w:hAnsi="Times New Roman" w:cs="Times New Roman"/>
          <w:color w:val="000000" w:themeColor="text1"/>
          <w:sz w:val="28"/>
        </w:rPr>
        <w:t>л</w:t>
      </w:r>
      <w:r w:rsidR="00D53655">
        <w:rPr>
          <w:rFonts w:ascii="Times New Roman" w:hAnsi="Times New Roman" w:cs="Times New Roman"/>
          <w:color w:val="000000" w:themeColor="text1"/>
          <w:sz w:val="28"/>
        </w:rPr>
        <w:t>а</w:t>
      </w:r>
      <w:r w:rsidR="00D53655">
        <w:rPr>
          <w:rFonts w:ascii="Times New Roman" w:hAnsi="Times New Roman" w:cs="Times New Roman"/>
          <w:color w:val="000000" w:themeColor="text1"/>
          <w:sz w:val="28"/>
        </w:rPr>
        <w:t xml:space="preserve">бораторной </w:t>
      </w:r>
      <w:r w:rsidR="007C0698">
        <w:rPr>
          <w:rFonts w:ascii="Times New Roman" w:hAnsi="Times New Roman" w:cs="Times New Roman"/>
          <w:color w:val="000000" w:themeColor="text1"/>
          <w:sz w:val="28"/>
        </w:rPr>
        <w:t xml:space="preserve">диагностике включают </w:t>
      </w:r>
      <w:proofErr w:type="spellStart"/>
      <w:r w:rsidR="007C0698">
        <w:rPr>
          <w:rFonts w:ascii="Times New Roman" w:hAnsi="Times New Roman" w:cs="Times New Roman"/>
          <w:color w:val="000000" w:themeColor="text1"/>
          <w:sz w:val="28"/>
        </w:rPr>
        <w:t>преаналитический</w:t>
      </w:r>
      <w:proofErr w:type="spellEnd"/>
      <w:r w:rsidR="007C0698">
        <w:rPr>
          <w:rFonts w:ascii="Times New Roman" w:hAnsi="Times New Roman" w:cs="Times New Roman"/>
          <w:color w:val="000000" w:themeColor="text1"/>
          <w:sz w:val="28"/>
        </w:rPr>
        <w:t xml:space="preserve">, </w:t>
      </w:r>
      <w:proofErr w:type="gramStart"/>
      <w:r w:rsidR="007C0698">
        <w:rPr>
          <w:rFonts w:ascii="Times New Roman" w:hAnsi="Times New Roman" w:cs="Times New Roman"/>
          <w:color w:val="000000" w:themeColor="text1"/>
          <w:sz w:val="28"/>
        </w:rPr>
        <w:t>аналитический</w:t>
      </w:r>
      <w:proofErr w:type="gramEnd"/>
      <w:r w:rsidR="007C0698">
        <w:rPr>
          <w:rFonts w:ascii="Times New Roman" w:hAnsi="Times New Roman" w:cs="Times New Roman"/>
          <w:color w:val="000000" w:themeColor="text1"/>
          <w:sz w:val="28"/>
        </w:rPr>
        <w:t xml:space="preserve">, </w:t>
      </w:r>
      <w:proofErr w:type="spellStart"/>
      <w:r w:rsidR="007C0698">
        <w:rPr>
          <w:rFonts w:ascii="Times New Roman" w:hAnsi="Times New Roman" w:cs="Times New Roman"/>
          <w:color w:val="000000" w:themeColor="text1"/>
          <w:sz w:val="28"/>
        </w:rPr>
        <w:t>п</w:t>
      </w:r>
      <w:r w:rsidR="007C0698">
        <w:rPr>
          <w:rFonts w:ascii="Times New Roman" w:hAnsi="Times New Roman" w:cs="Times New Roman"/>
          <w:color w:val="000000" w:themeColor="text1"/>
          <w:sz w:val="28"/>
        </w:rPr>
        <w:t>о</w:t>
      </w:r>
      <w:r w:rsidR="007C0698">
        <w:rPr>
          <w:rFonts w:ascii="Times New Roman" w:hAnsi="Times New Roman" w:cs="Times New Roman"/>
          <w:color w:val="000000" w:themeColor="text1"/>
          <w:sz w:val="28"/>
        </w:rPr>
        <w:t>ст</w:t>
      </w:r>
      <w:r w:rsidR="00A37503">
        <w:rPr>
          <w:rFonts w:ascii="Times New Roman" w:hAnsi="Times New Roman" w:cs="Times New Roman"/>
          <w:color w:val="000000" w:themeColor="text1"/>
          <w:sz w:val="28"/>
        </w:rPr>
        <w:t>аналитический</w:t>
      </w:r>
      <w:proofErr w:type="spellEnd"/>
      <w:r w:rsidR="00A37503">
        <w:rPr>
          <w:rFonts w:ascii="Times New Roman" w:hAnsi="Times New Roman" w:cs="Times New Roman"/>
          <w:color w:val="000000" w:themeColor="text1"/>
          <w:sz w:val="28"/>
        </w:rPr>
        <w:t xml:space="preserve"> этапы лабораторны</w:t>
      </w:r>
      <w:r w:rsidR="00CF38BF">
        <w:rPr>
          <w:rFonts w:ascii="Times New Roman" w:hAnsi="Times New Roman" w:cs="Times New Roman"/>
          <w:color w:val="000000" w:themeColor="text1"/>
          <w:sz w:val="28"/>
        </w:rPr>
        <w:t>х</w:t>
      </w:r>
      <w:r w:rsidR="00A37503">
        <w:rPr>
          <w:rFonts w:ascii="Times New Roman" w:hAnsi="Times New Roman" w:cs="Times New Roman"/>
          <w:color w:val="000000" w:themeColor="text1"/>
          <w:sz w:val="28"/>
        </w:rPr>
        <w:t xml:space="preserve"> методов исследования.</w:t>
      </w:r>
    </w:p>
    <w:p w:rsidR="00E27E78" w:rsidRDefault="00826499" w:rsidP="00E27E78">
      <w:pPr>
        <w:tabs>
          <w:tab w:val="left" w:pos="0"/>
        </w:tabs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Цель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</w:rPr>
        <w:t>преаналитического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</w:rPr>
        <w:t xml:space="preserve"> этапа – обеспечение сохранности компоне</w:t>
      </w:r>
      <w:r>
        <w:rPr>
          <w:rFonts w:ascii="Times New Roman" w:hAnsi="Times New Roman" w:cs="Times New Roman"/>
          <w:color w:val="000000" w:themeColor="text1"/>
          <w:sz w:val="28"/>
        </w:rPr>
        <w:t>н</w:t>
      </w:r>
      <w:r>
        <w:rPr>
          <w:rFonts w:ascii="Times New Roman" w:hAnsi="Times New Roman" w:cs="Times New Roman"/>
          <w:color w:val="000000" w:themeColor="text1"/>
          <w:sz w:val="28"/>
        </w:rPr>
        <w:t>тов биоматериал</w:t>
      </w:r>
      <w:r w:rsidR="00FA63A8">
        <w:rPr>
          <w:rFonts w:ascii="Times New Roman" w:hAnsi="Times New Roman" w:cs="Times New Roman"/>
          <w:color w:val="000000" w:themeColor="text1"/>
          <w:sz w:val="28"/>
        </w:rPr>
        <w:t>ов, взятых на исследование, и снижение до минимума вли</w:t>
      </w:r>
      <w:r w:rsidR="00FA63A8">
        <w:rPr>
          <w:rFonts w:ascii="Times New Roman" w:hAnsi="Times New Roman" w:cs="Times New Roman"/>
          <w:color w:val="000000" w:themeColor="text1"/>
          <w:sz w:val="28"/>
        </w:rPr>
        <w:t>я</w:t>
      </w:r>
      <w:r w:rsidR="00FA63A8">
        <w:rPr>
          <w:rFonts w:ascii="Times New Roman" w:hAnsi="Times New Roman" w:cs="Times New Roman"/>
          <w:color w:val="000000" w:themeColor="text1"/>
          <w:sz w:val="28"/>
        </w:rPr>
        <w:t xml:space="preserve">ния различных факторов, изменяющих их качество. </w:t>
      </w:r>
    </w:p>
    <w:p w:rsidR="00556DFF" w:rsidRDefault="00D142E9" w:rsidP="00556DFF">
      <w:pPr>
        <w:tabs>
          <w:tab w:val="left" w:pos="0"/>
        </w:tabs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Обеспечение качества результатов лабораторных исследований баз</w:t>
      </w:r>
      <w:r>
        <w:rPr>
          <w:rFonts w:ascii="Times New Roman" w:hAnsi="Times New Roman" w:cs="Times New Roman"/>
          <w:color w:val="000000" w:themeColor="text1"/>
          <w:sz w:val="28"/>
        </w:rPr>
        <w:t>и</w:t>
      </w:r>
      <w:r>
        <w:rPr>
          <w:rFonts w:ascii="Times New Roman" w:hAnsi="Times New Roman" w:cs="Times New Roman"/>
          <w:color w:val="000000" w:themeColor="text1"/>
          <w:sz w:val="28"/>
        </w:rPr>
        <w:t>руется на едином технологическом процессе их производства</w:t>
      </w:r>
      <w:r w:rsidR="00C00C91">
        <w:rPr>
          <w:rFonts w:ascii="Times New Roman" w:hAnsi="Times New Roman" w:cs="Times New Roman"/>
          <w:color w:val="000000" w:themeColor="text1"/>
          <w:sz w:val="28"/>
        </w:rPr>
        <w:t>, начиная с н</w:t>
      </w:r>
      <w:r w:rsidR="00C00C91">
        <w:rPr>
          <w:rFonts w:ascii="Times New Roman" w:hAnsi="Times New Roman" w:cs="Times New Roman"/>
          <w:color w:val="000000" w:themeColor="text1"/>
          <w:sz w:val="28"/>
        </w:rPr>
        <w:t>а</w:t>
      </w:r>
      <w:r w:rsidR="00C00C91">
        <w:rPr>
          <w:rFonts w:ascii="Times New Roman" w:hAnsi="Times New Roman" w:cs="Times New Roman"/>
          <w:color w:val="000000" w:themeColor="text1"/>
          <w:sz w:val="28"/>
        </w:rPr>
        <w:t>значения пациенту врачом-клиницистом необходимых лабораторных иссл</w:t>
      </w:r>
      <w:r w:rsidR="00C00C91">
        <w:rPr>
          <w:rFonts w:ascii="Times New Roman" w:hAnsi="Times New Roman" w:cs="Times New Roman"/>
          <w:color w:val="000000" w:themeColor="text1"/>
          <w:sz w:val="28"/>
        </w:rPr>
        <w:t>е</w:t>
      </w:r>
      <w:r w:rsidR="00C00C91">
        <w:rPr>
          <w:rFonts w:ascii="Times New Roman" w:hAnsi="Times New Roman" w:cs="Times New Roman"/>
          <w:color w:val="000000" w:themeColor="text1"/>
          <w:sz w:val="28"/>
        </w:rPr>
        <w:t>дований</w:t>
      </w:r>
      <w:r w:rsidR="008920DB">
        <w:rPr>
          <w:rFonts w:ascii="Times New Roman" w:hAnsi="Times New Roman" w:cs="Times New Roman"/>
          <w:color w:val="000000" w:themeColor="text1"/>
          <w:sz w:val="28"/>
        </w:rPr>
        <w:t>, оформления бланка направления, взятия биоматериала, его доста</w:t>
      </w:r>
      <w:r w:rsidR="008920DB">
        <w:rPr>
          <w:rFonts w:ascii="Times New Roman" w:hAnsi="Times New Roman" w:cs="Times New Roman"/>
          <w:color w:val="000000" w:themeColor="text1"/>
          <w:sz w:val="28"/>
        </w:rPr>
        <w:t>в</w:t>
      </w:r>
      <w:r w:rsidR="008920DB">
        <w:rPr>
          <w:rFonts w:ascii="Times New Roman" w:hAnsi="Times New Roman" w:cs="Times New Roman"/>
          <w:color w:val="000000" w:themeColor="text1"/>
          <w:sz w:val="28"/>
        </w:rPr>
        <w:t>ки, проведения исследований и з</w:t>
      </w:r>
      <w:r w:rsidR="00712336">
        <w:rPr>
          <w:rFonts w:ascii="Times New Roman" w:hAnsi="Times New Roman" w:cs="Times New Roman"/>
          <w:color w:val="000000" w:themeColor="text1"/>
          <w:sz w:val="28"/>
        </w:rPr>
        <w:t>аканчивая получением и применением р</w:t>
      </w:r>
      <w:r w:rsidR="00712336">
        <w:rPr>
          <w:rFonts w:ascii="Times New Roman" w:hAnsi="Times New Roman" w:cs="Times New Roman"/>
          <w:color w:val="000000" w:themeColor="text1"/>
          <w:sz w:val="28"/>
        </w:rPr>
        <w:t>е</w:t>
      </w:r>
      <w:r w:rsidR="00712336">
        <w:rPr>
          <w:rFonts w:ascii="Times New Roman" w:hAnsi="Times New Roman" w:cs="Times New Roman"/>
          <w:color w:val="000000" w:themeColor="text1"/>
          <w:sz w:val="28"/>
        </w:rPr>
        <w:t>зультатов для оказания пациенту качественной медицинской помощи. Кач</w:t>
      </w:r>
      <w:r w:rsidR="00712336">
        <w:rPr>
          <w:rFonts w:ascii="Times New Roman" w:hAnsi="Times New Roman" w:cs="Times New Roman"/>
          <w:color w:val="000000" w:themeColor="text1"/>
          <w:sz w:val="28"/>
        </w:rPr>
        <w:t>е</w:t>
      </w:r>
      <w:r w:rsidR="00712336">
        <w:rPr>
          <w:rFonts w:ascii="Times New Roman" w:hAnsi="Times New Roman" w:cs="Times New Roman"/>
          <w:color w:val="000000" w:themeColor="text1"/>
          <w:sz w:val="28"/>
        </w:rPr>
        <w:t>ство процесса</w:t>
      </w:r>
      <w:r w:rsidR="00F04308">
        <w:rPr>
          <w:rFonts w:ascii="Times New Roman" w:hAnsi="Times New Roman" w:cs="Times New Roman"/>
          <w:color w:val="000000" w:themeColor="text1"/>
          <w:sz w:val="28"/>
        </w:rPr>
        <w:t xml:space="preserve"> производства анализов обеспечивается совместными усили</w:t>
      </w:r>
      <w:r w:rsidR="00F04308">
        <w:rPr>
          <w:rFonts w:ascii="Times New Roman" w:hAnsi="Times New Roman" w:cs="Times New Roman"/>
          <w:color w:val="000000" w:themeColor="text1"/>
          <w:sz w:val="28"/>
        </w:rPr>
        <w:t>я</w:t>
      </w:r>
      <w:r w:rsidR="00F04308">
        <w:rPr>
          <w:rFonts w:ascii="Times New Roman" w:hAnsi="Times New Roman" w:cs="Times New Roman"/>
          <w:color w:val="000000" w:themeColor="text1"/>
          <w:sz w:val="28"/>
        </w:rPr>
        <w:t xml:space="preserve">ми врачей-клиницистов, медицинских сестер и специалистов </w:t>
      </w:r>
      <w:proofErr w:type="spellStart"/>
      <w:r w:rsidR="00F04308">
        <w:rPr>
          <w:rFonts w:ascii="Times New Roman" w:hAnsi="Times New Roman" w:cs="Times New Roman"/>
          <w:color w:val="000000" w:themeColor="text1"/>
          <w:sz w:val="28"/>
        </w:rPr>
        <w:t>лабратории</w:t>
      </w:r>
      <w:proofErr w:type="spellEnd"/>
      <w:r w:rsidR="00BE5269">
        <w:rPr>
          <w:rFonts w:ascii="Times New Roman" w:hAnsi="Times New Roman" w:cs="Times New Roman"/>
          <w:color w:val="000000" w:themeColor="text1"/>
          <w:sz w:val="28"/>
        </w:rPr>
        <w:t>.</w:t>
      </w:r>
    </w:p>
    <w:p w:rsidR="00373499" w:rsidRPr="00DE77A2" w:rsidRDefault="00373499" w:rsidP="00AD3372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3499">
        <w:rPr>
          <w:rFonts w:ascii="Times New Roman" w:hAnsi="Times New Roman" w:cs="Times New Roman"/>
          <w:b/>
          <w:sz w:val="28"/>
          <w:szCs w:val="28"/>
        </w:rPr>
        <w:t>Целью</w:t>
      </w:r>
      <w:r>
        <w:rPr>
          <w:rFonts w:ascii="Times New Roman" w:hAnsi="Times New Roman" w:cs="Times New Roman"/>
          <w:sz w:val="28"/>
          <w:szCs w:val="28"/>
        </w:rPr>
        <w:t xml:space="preserve"> дополнительной</w:t>
      </w:r>
      <w:r w:rsidRPr="00373499">
        <w:rPr>
          <w:rFonts w:ascii="Times New Roman" w:hAnsi="Times New Roman" w:cs="Times New Roman"/>
          <w:sz w:val="28"/>
          <w:szCs w:val="28"/>
        </w:rPr>
        <w:t xml:space="preserve"> профессиональн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373499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373499">
        <w:rPr>
          <w:rFonts w:ascii="Times New Roman" w:hAnsi="Times New Roman" w:cs="Times New Roman"/>
          <w:sz w:val="28"/>
          <w:szCs w:val="28"/>
        </w:rPr>
        <w:t xml:space="preserve"> програ</w:t>
      </w:r>
      <w:r w:rsidRPr="00373499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мы </w:t>
      </w:r>
      <w:r w:rsidRPr="00373499">
        <w:rPr>
          <w:rFonts w:ascii="Times New Roman" w:hAnsi="Times New Roman" w:cs="Times New Roman"/>
          <w:sz w:val="28"/>
          <w:szCs w:val="28"/>
        </w:rPr>
        <w:t>«</w:t>
      </w:r>
      <w:r w:rsidR="009B11E9" w:rsidRPr="009B11E9">
        <w:rPr>
          <w:rFonts w:ascii="Times New Roman" w:hAnsi="Times New Roman" w:cs="Times New Roman"/>
          <w:sz w:val="28"/>
          <w:szCs w:val="28"/>
        </w:rPr>
        <w:t>Лабораторная  диагностика в деятельности медицинской сестры проц</w:t>
      </w:r>
      <w:r w:rsidR="009B11E9" w:rsidRPr="009B11E9">
        <w:rPr>
          <w:rFonts w:ascii="Times New Roman" w:hAnsi="Times New Roman" w:cs="Times New Roman"/>
          <w:sz w:val="28"/>
          <w:szCs w:val="28"/>
        </w:rPr>
        <w:t>е</w:t>
      </w:r>
      <w:r w:rsidR="009B11E9" w:rsidRPr="009B11E9">
        <w:rPr>
          <w:rFonts w:ascii="Times New Roman" w:hAnsi="Times New Roman" w:cs="Times New Roman"/>
          <w:sz w:val="28"/>
          <w:szCs w:val="28"/>
        </w:rPr>
        <w:t>дурной</w:t>
      </w:r>
      <w:r w:rsidRPr="00373499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Pr="00373499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вышение</w:t>
      </w:r>
      <w:r w:rsidRPr="00373499">
        <w:rPr>
          <w:rFonts w:ascii="Times New Roman" w:hAnsi="Times New Roman" w:cs="Times New Roman"/>
          <w:sz w:val="28"/>
          <w:szCs w:val="28"/>
        </w:rPr>
        <w:t xml:space="preserve"> квалификации специалистов со</w:t>
      </w:r>
      <w:r w:rsidR="00CF0F64">
        <w:rPr>
          <w:rFonts w:ascii="Times New Roman" w:hAnsi="Times New Roman" w:cs="Times New Roman"/>
          <w:sz w:val="28"/>
          <w:szCs w:val="28"/>
        </w:rPr>
        <w:t xml:space="preserve"> </w:t>
      </w:r>
      <w:r w:rsidRPr="00373499">
        <w:rPr>
          <w:rFonts w:ascii="Times New Roman" w:hAnsi="Times New Roman" w:cs="Times New Roman"/>
          <w:sz w:val="28"/>
          <w:szCs w:val="28"/>
        </w:rPr>
        <w:t>средним м</w:t>
      </w:r>
      <w:r w:rsidRPr="00373499">
        <w:rPr>
          <w:rFonts w:ascii="Times New Roman" w:hAnsi="Times New Roman" w:cs="Times New Roman"/>
          <w:sz w:val="28"/>
          <w:szCs w:val="28"/>
        </w:rPr>
        <w:t>е</w:t>
      </w:r>
      <w:r w:rsidRPr="00373499">
        <w:rPr>
          <w:rFonts w:ascii="Times New Roman" w:hAnsi="Times New Roman" w:cs="Times New Roman"/>
          <w:sz w:val="28"/>
          <w:szCs w:val="28"/>
        </w:rPr>
        <w:t>дицинским образованием по специальности «</w:t>
      </w:r>
      <w:r w:rsidR="009B11E9">
        <w:rPr>
          <w:rFonts w:ascii="Times New Roman" w:hAnsi="Times New Roman" w:cs="Times New Roman"/>
          <w:sz w:val="28"/>
          <w:szCs w:val="28"/>
        </w:rPr>
        <w:t>Сестринское дело</w:t>
      </w:r>
      <w:r w:rsidRPr="00373499">
        <w:rPr>
          <w:rFonts w:ascii="Times New Roman" w:hAnsi="Times New Roman" w:cs="Times New Roman"/>
          <w:sz w:val="28"/>
          <w:szCs w:val="28"/>
        </w:rPr>
        <w:t>»</w:t>
      </w:r>
      <w:r w:rsidR="00DE77A2">
        <w:rPr>
          <w:rFonts w:ascii="Times New Roman" w:hAnsi="Times New Roman" w:cs="Times New Roman"/>
          <w:sz w:val="28"/>
          <w:szCs w:val="28"/>
        </w:rPr>
        <w:t>, соверше</w:t>
      </w:r>
      <w:r w:rsidR="00DE77A2">
        <w:rPr>
          <w:rFonts w:ascii="Times New Roman" w:hAnsi="Times New Roman" w:cs="Times New Roman"/>
          <w:sz w:val="28"/>
          <w:szCs w:val="28"/>
        </w:rPr>
        <w:t>н</w:t>
      </w:r>
      <w:r w:rsidR="00DE77A2">
        <w:rPr>
          <w:rFonts w:ascii="Times New Roman" w:hAnsi="Times New Roman" w:cs="Times New Roman"/>
          <w:sz w:val="28"/>
          <w:szCs w:val="28"/>
        </w:rPr>
        <w:t xml:space="preserve">ствование имеющихся профессиональных </w:t>
      </w:r>
      <w:r w:rsidR="00D52707">
        <w:rPr>
          <w:rFonts w:ascii="Times New Roman" w:hAnsi="Times New Roman" w:cs="Times New Roman"/>
          <w:sz w:val="28"/>
          <w:szCs w:val="28"/>
        </w:rPr>
        <w:t xml:space="preserve">компетенций и приобретение компетенций, необходимых для решения современных профессиональных </w:t>
      </w:r>
      <w:r w:rsidR="00AD3372">
        <w:rPr>
          <w:rFonts w:ascii="Times New Roman" w:hAnsi="Times New Roman" w:cs="Times New Roman"/>
          <w:sz w:val="28"/>
          <w:szCs w:val="28"/>
        </w:rPr>
        <w:lastRenderedPageBreak/>
        <w:t xml:space="preserve">задач при оказании медицинской помощи, формирование </w:t>
      </w:r>
      <w:r w:rsidR="0044493D">
        <w:rPr>
          <w:rFonts w:ascii="Times New Roman" w:hAnsi="Times New Roman" w:cs="Times New Roman"/>
          <w:sz w:val="28"/>
          <w:szCs w:val="28"/>
        </w:rPr>
        <w:t>соответствия сп</w:t>
      </w:r>
      <w:r w:rsidR="0044493D">
        <w:rPr>
          <w:rFonts w:ascii="Times New Roman" w:hAnsi="Times New Roman" w:cs="Times New Roman"/>
          <w:sz w:val="28"/>
          <w:szCs w:val="28"/>
        </w:rPr>
        <w:t>е</w:t>
      </w:r>
      <w:r w:rsidR="0044493D">
        <w:rPr>
          <w:rFonts w:ascii="Times New Roman" w:hAnsi="Times New Roman" w:cs="Times New Roman"/>
          <w:sz w:val="28"/>
          <w:szCs w:val="28"/>
        </w:rPr>
        <w:t>циалиста квалификационным характеристикам.</w:t>
      </w:r>
    </w:p>
    <w:p w:rsidR="00144095" w:rsidRPr="00D16A70" w:rsidRDefault="00C72D73" w:rsidP="008E4A73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Трудоемкость ос</w:t>
      </w:r>
      <w:r w:rsidR="0059785E">
        <w:rPr>
          <w:rFonts w:ascii="Times New Roman" w:hAnsi="Times New Roman" w:cs="Times New Roman"/>
          <w:sz w:val="28"/>
          <w:szCs w:val="28"/>
        </w:rPr>
        <w:t xml:space="preserve">воения - 36 </w:t>
      </w:r>
      <w:proofErr w:type="gramStart"/>
      <w:r w:rsidR="0059785E">
        <w:rPr>
          <w:rFonts w:ascii="Times New Roman" w:hAnsi="Times New Roman" w:cs="Times New Roman"/>
          <w:sz w:val="28"/>
          <w:szCs w:val="28"/>
        </w:rPr>
        <w:t>академических</w:t>
      </w:r>
      <w:proofErr w:type="gramEnd"/>
      <w:r w:rsidR="0059785E">
        <w:rPr>
          <w:rFonts w:ascii="Times New Roman" w:hAnsi="Times New Roman" w:cs="Times New Roman"/>
          <w:sz w:val="28"/>
          <w:szCs w:val="28"/>
        </w:rPr>
        <w:t xml:space="preserve"> часа</w:t>
      </w:r>
      <w:r w:rsidR="00144095" w:rsidRPr="00D16A70">
        <w:rPr>
          <w:rFonts w:ascii="Times New Roman" w:hAnsi="Times New Roman" w:cs="Times New Roman"/>
          <w:sz w:val="28"/>
          <w:szCs w:val="28"/>
        </w:rPr>
        <w:t>.</w:t>
      </w:r>
    </w:p>
    <w:p w:rsidR="005E2733" w:rsidRPr="00991D94" w:rsidRDefault="00144095" w:rsidP="00C72D73">
      <w:pPr>
        <w:tabs>
          <w:tab w:val="left" w:pos="709"/>
        </w:tabs>
        <w:spacing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1D94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47F78" w:rsidRPr="00CB2309" w:rsidRDefault="005E2733" w:rsidP="0076737C">
      <w:pPr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1D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приобретение практических умений и навыков, </w:t>
      </w:r>
      <w:r w:rsidR="00A47F78" w:rsidRPr="00991D94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 пр</w:t>
      </w:r>
      <w:r w:rsidR="00A47F78" w:rsidRPr="00991D9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A47F78" w:rsidRPr="00991D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фессиональных компетенций, </w:t>
      </w:r>
      <w:r w:rsidRPr="00991D94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необходимых для самостоятельной профе</w:t>
      </w:r>
      <w:r w:rsidRPr="00991D94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991D94">
        <w:rPr>
          <w:rFonts w:ascii="Times New Roman" w:hAnsi="Times New Roman" w:cs="Times New Roman"/>
          <w:color w:val="000000" w:themeColor="text1"/>
          <w:sz w:val="28"/>
          <w:szCs w:val="28"/>
        </w:rPr>
        <w:t>сиональной деятельности в</w:t>
      </w:r>
      <w:r w:rsidR="00C72D73" w:rsidRPr="00991D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качестве  мед</w:t>
      </w:r>
      <w:r w:rsidR="00991D94" w:rsidRPr="00991D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ицинской </w:t>
      </w:r>
      <w:r w:rsidR="00C72D73" w:rsidRPr="00991D94">
        <w:rPr>
          <w:rFonts w:ascii="Times New Roman" w:hAnsi="Times New Roman" w:cs="Times New Roman"/>
          <w:color w:val="000000" w:themeColor="text1"/>
          <w:sz w:val="28"/>
          <w:szCs w:val="28"/>
        </w:rPr>
        <w:t>сестры</w:t>
      </w:r>
      <w:r w:rsidR="00205C6E" w:rsidRPr="00991D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91D94" w:rsidRPr="00991D94">
        <w:rPr>
          <w:rFonts w:ascii="Times New Roman" w:hAnsi="Times New Roman" w:cs="Times New Roman"/>
          <w:color w:val="000000" w:themeColor="text1"/>
          <w:sz w:val="28"/>
          <w:szCs w:val="28"/>
        </w:rPr>
        <w:t>процедур</w:t>
      </w:r>
      <w:r w:rsidR="00205C6E" w:rsidRPr="00991D94">
        <w:rPr>
          <w:rFonts w:ascii="Times New Roman" w:hAnsi="Times New Roman" w:cs="Times New Roman"/>
          <w:color w:val="000000" w:themeColor="text1"/>
          <w:sz w:val="28"/>
          <w:szCs w:val="28"/>
        </w:rPr>
        <w:t>ной</w:t>
      </w:r>
      <w:r w:rsidR="00991D94" w:rsidRPr="00991D9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05C6E" w:rsidRPr="00991D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60BF5" w:rsidRPr="00960BF5" w:rsidRDefault="00144095" w:rsidP="00960BF5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6A70">
        <w:rPr>
          <w:rFonts w:ascii="Times New Roman" w:hAnsi="Times New Roman" w:cs="Times New Roman"/>
          <w:b/>
          <w:sz w:val="28"/>
          <w:szCs w:val="28"/>
        </w:rPr>
        <w:t xml:space="preserve">Категории </w:t>
      </w:r>
      <w:proofErr w:type="gramStart"/>
      <w:r w:rsidRPr="00D16A70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="00960BF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991D94">
        <w:rPr>
          <w:rFonts w:ascii="Times New Roman" w:hAnsi="Times New Roman" w:cs="Times New Roman"/>
          <w:sz w:val="28"/>
          <w:szCs w:val="28"/>
        </w:rPr>
        <w:t>медицинские сестры процедурной</w:t>
      </w:r>
      <w:r w:rsidR="001A4318">
        <w:rPr>
          <w:rFonts w:ascii="Times New Roman" w:hAnsi="Times New Roman" w:cs="Times New Roman"/>
          <w:sz w:val="28"/>
          <w:szCs w:val="28"/>
        </w:rPr>
        <w:t>.</w:t>
      </w:r>
    </w:p>
    <w:p w:rsidR="00A5758F" w:rsidRPr="00374D13" w:rsidRDefault="005E2733" w:rsidP="00374D13">
      <w:pPr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CB2309">
        <w:rPr>
          <w:rFonts w:ascii="Times New Roman" w:hAnsi="Times New Roman" w:cs="Times New Roman"/>
          <w:color w:val="000000" w:themeColor="text1"/>
          <w:sz w:val="28"/>
        </w:rPr>
        <w:t>При</w:t>
      </w:r>
      <w:r w:rsidR="00357345">
        <w:rPr>
          <w:rFonts w:ascii="Times New Roman" w:hAnsi="Times New Roman" w:cs="Times New Roman"/>
          <w:color w:val="000000" w:themeColor="text1"/>
          <w:sz w:val="28"/>
        </w:rPr>
        <w:t xml:space="preserve"> обучении </w:t>
      </w:r>
      <w:r w:rsidR="00A239DB">
        <w:rPr>
          <w:rFonts w:ascii="Times New Roman" w:hAnsi="Times New Roman" w:cs="Times New Roman"/>
          <w:color w:val="000000" w:themeColor="text1"/>
          <w:sz w:val="28"/>
        </w:rPr>
        <w:t>специалистов среднего звена</w:t>
      </w:r>
      <w:r w:rsidR="00357345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CB2309">
        <w:rPr>
          <w:rFonts w:ascii="Times New Roman" w:hAnsi="Times New Roman" w:cs="Times New Roman"/>
          <w:color w:val="000000" w:themeColor="text1"/>
          <w:sz w:val="28"/>
        </w:rPr>
        <w:t>учитываются совреме</w:t>
      </w:r>
      <w:r w:rsidRPr="00CB2309">
        <w:rPr>
          <w:rFonts w:ascii="Times New Roman" w:hAnsi="Times New Roman" w:cs="Times New Roman"/>
          <w:color w:val="000000" w:themeColor="text1"/>
          <w:sz w:val="28"/>
        </w:rPr>
        <w:t>н</w:t>
      </w:r>
      <w:r w:rsidRPr="00CB2309">
        <w:rPr>
          <w:rFonts w:ascii="Times New Roman" w:hAnsi="Times New Roman" w:cs="Times New Roman"/>
          <w:color w:val="000000" w:themeColor="text1"/>
          <w:sz w:val="28"/>
        </w:rPr>
        <w:t xml:space="preserve">ные требования к подготовке специалистов. </w:t>
      </w:r>
      <w:r w:rsidRPr="003B4D01">
        <w:rPr>
          <w:rFonts w:ascii="Times New Roman" w:hAnsi="Times New Roman" w:cs="Times New Roman"/>
          <w:color w:val="000000" w:themeColor="text1"/>
          <w:sz w:val="28"/>
        </w:rPr>
        <w:t>Овладение</w:t>
      </w:r>
      <w:r w:rsidR="00A5758F" w:rsidRPr="003B4D01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3B4D01" w:rsidRPr="003B4D01">
        <w:rPr>
          <w:rFonts w:ascii="Times New Roman" w:hAnsi="Times New Roman" w:cs="Times New Roman"/>
          <w:color w:val="000000" w:themeColor="text1"/>
          <w:sz w:val="28"/>
        </w:rPr>
        <w:t>современн</w:t>
      </w:r>
      <w:r w:rsidR="00A5758F" w:rsidRPr="003B4D01">
        <w:rPr>
          <w:rFonts w:ascii="Times New Roman" w:hAnsi="Times New Roman" w:cs="Times New Roman"/>
          <w:color w:val="000000" w:themeColor="text1"/>
          <w:sz w:val="28"/>
        </w:rPr>
        <w:t>ыми</w:t>
      </w:r>
      <w:r w:rsidR="00357345" w:rsidRPr="003B4D01">
        <w:rPr>
          <w:rFonts w:ascii="Times New Roman" w:hAnsi="Times New Roman" w:cs="Times New Roman"/>
          <w:color w:val="000000" w:themeColor="text1"/>
          <w:sz w:val="28"/>
        </w:rPr>
        <w:t xml:space="preserve"> м</w:t>
      </w:r>
      <w:r w:rsidR="00357345" w:rsidRPr="003B4D01">
        <w:rPr>
          <w:rFonts w:ascii="Times New Roman" w:hAnsi="Times New Roman" w:cs="Times New Roman"/>
          <w:color w:val="000000" w:themeColor="text1"/>
          <w:sz w:val="28"/>
        </w:rPr>
        <w:t>е</w:t>
      </w:r>
      <w:r w:rsidR="00357345" w:rsidRPr="003B4D01">
        <w:rPr>
          <w:rFonts w:ascii="Times New Roman" w:hAnsi="Times New Roman" w:cs="Times New Roman"/>
          <w:color w:val="000000" w:themeColor="text1"/>
          <w:sz w:val="28"/>
        </w:rPr>
        <w:t xml:space="preserve">тодами </w:t>
      </w:r>
      <w:r w:rsidR="002B4875" w:rsidRPr="003B4D01">
        <w:rPr>
          <w:rFonts w:ascii="Times New Roman" w:hAnsi="Times New Roman" w:cs="Times New Roman"/>
          <w:color w:val="000000" w:themeColor="text1"/>
          <w:sz w:val="28"/>
        </w:rPr>
        <w:t>забора биоматериала</w:t>
      </w:r>
      <w:r w:rsidR="00A5758F" w:rsidRPr="003B4D01">
        <w:rPr>
          <w:rFonts w:ascii="Times New Roman" w:hAnsi="Times New Roman" w:cs="Times New Roman"/>
          <w:color w:val="000000" w:themeColor="text1"/>
          <w:sz w:val="28"/>
        </w:rPr>
        <w:t>, углубленное изучение применяемых в насто</w:t>
      </w:r>
      <w:r w:rsidR="00A5758F" w:rsidRPr="003B4D01">
        <w:rPr>
          <w:rFonts w:ascii="Times New Roman" w:hAnsi="Times New Roman" w:cs="Times New Roman"/>
          <w:color w:val="000000" w:themeColor="text1"/>
          <w:sz w:val="28"/>
        </w:rPr>
        <w:t>я</w:t>
      </w:r>
      <w:r w:rsidR="00A5758F" w:rsidRPr="003B4D01">
        <w:rPr>
          <w:rFonts w:ascii="Times New Roman" w:hAnsi="Times New Roman" w:cs="Times New Roman"/>
          <w:color w:val="000000" w:themeColor="text1"/>
          <w:sz w:val="28"/>
        </w:rPr>
        <w:t xml:space="preserve">щее время существующих методик </w:t>
      </w:r>
      <w:r w:rsidRPr="003B4D01">
        <w:rPr>
          <w:rFonts w:ascii="Times New Roman" w:hAnsi="Times New Roman" w:cs="Times New Roman"/>
          <w:color w:val="000000" w:themeColor="text1"/>
          <w:sz w:val="28"/>
        </w:rPr>
        <w:t xml:space="preserve"> позволит </w:t>
      </w:r>
      <w:r w:rsidR="00374D13" w:rsidRPr="003B4D01">
        <w:rPr>
          <w:rFonts w:ascii="Times New Roman" w:hAnsi="Times New Roman" w:cs="Times New Roman"/>
          <w:color w:val="000000" w:themeColor="text1"/>
          <w:sz w:val="28"/>
        </w:rPr>
        <w:t>улучшить качество диагност</w:t>
      </w:r>
      <w:r w:rsidR="00374D13" w:rsidRPr="003B4D01">
        <w:rPr>
          <w:rFonts w:ascii="Times New Roman" w:hAnsi="Times New Roman" w:cs="Times New Roman"/>
          <w:color w:val="000000" w:themeColor="text1"/>
          <w:sz w:val="28"/>
        </w:rPr>
        <w:t>и</w:t>
      </w:r>
      <w:r w:rsidR="00374D13" w:rsidRPr="003B4D01">
        <w:rPr>
          <w:rFonts w:ascii="Times New Roman" w:hAnsi="Times New Roman" w:cs="Times New Roman"/>
          <w:color w:val="000000" w:themeColor="text1"/>
          <w:sz w:val="28"/>
        </w:rPr>
        <w:t xml:space="preserve">ки, выявить  </w:t>
      </w:r>
      <w:r w:rsidR="00644488" w:rsidRPr="003B4D01">
        <w:rPr>
          <w:rFonts w:ascii="Times New Roman" w:hAnsi="Times New Roman" w:cs="Times New Roman"/>
          <w:color w:val="000000" w:themeColor="text1"/>
          <w:sz w:val="28"/>
        </w:rPr>
        <w:t xml:space="preserve">нарушения </w:t>
      </w:r>
      <w:proofErr w:type="spellStart"/>
      <w:r w:rsidR="00644488" w:rsidRPr="003B4D01">
        <w:rPr>
          <w:rFonts w:ascii="Times New Roman" w:hAnsi="Times New Roman" w:cs="Times New Roman"/>
          <w:color w:val="000000" w:themeColor="text1"/>
          <w:sz w:val="28"/>
        </w:rPr>
        <w:t>преаналитики</w:t>
      </w:r>
      <w:proofErr w:type="spellEnd"/>
      <w:r w:rsidR="00644488" w:rsidRPr="003B4D01">
        <w:rPr>
          <w:rFonts w:ascii="Times New Roman" w:hAnsi="Times New Roman" w:cs="Times New Roman"/>
          <w:color w:val="000000" w:themeColor="text1"/>
          <w:sz w:val="28"/>
        </w:rPr>
        <w:t xml:space="preserve"> на ранних этапах</w:t>
      </w:r>
      <w:r w:rsidR="00C72D73" w:rsidRPr="003B4D01">
        <w:rPr>
          <w:rFonts w:ascii="Times New Roman" w:hAnsi="Times New Roman" w:cs="Times New Roman"/>
          <w:color w:val="000000" w:themeColor="text1"/>
          <w:sz w:val="28"/>
        </w:rPr>
        <w:t>.</w:t>
      </w:r>
    </w:p>
    <w:p w:rsidR="005E2733" w:rsidRPr="00CB2309" w:rsidRDefault="00374D13" w:rsidP="00374D13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           </w:t>
      </w:r>
      <w:r w:rsidR="00DE067C">
        <w:rPr>
          <w:rFonts w:ascii="Times New Roman" w:hAnsi="Times New Roman" w:cs="Times New Roman"/>
          <w:color w:val="000000" w:themeColor="text1"/>
          <w:sz w:val="28"/>
        </w:rPr>
        <w:t xml:space="preserve"> Методические приемы: </w:t>
      </w:r>
      <w:r w:rsidR="002D44FA">
        <w:rPr>
          <w:rFonts w:ascii="Times New Roman" w:hAnsi="Times New Roman" w:cs="Times New Roman"/>
          <w:color w:val="000000" w:themeColor="text1"/>
          <w:sz w:val="28"/>
        </w:rPr>
        <w:t xml:space="preserve">лекции, </w:t>
      </w:r>
      <w:r w:rsidR="005E2733" w:rsidRPr="00CB2309">
        <w:rPr>
          <w:rFonts w:ascii="Times New Roman" w:hAnsi="Times New Roman" w:cs="Times New Roman"/>
          <w:color w:val="000000" w:themeColor="text1"/>
          <w:sz w:val="28"/>
        </w:rPr>
        <w:t>практические занятия</w:t>
      </w:r>
      <w:r w:rsidR="002D44FA">
        <w:rPr>
          <w:rFonts w:ascii="Times New Roman" w:hAnsi="Times New Roman" w:cs="Times New Roman"/>
          <w:color w:val="000000" w:themeColor="text1"/>
          <w:sz w:val="28"/>
        </w:rPr>
        <w:t xml:space="preserve">, </w:t>
      </w:r>
      <w:r w:rsidR="005E2733" w:rsidRPr="00CB2309">
        <w:rPr>
          <w:rFonts w:ascii="Times New Roman" w:hAnsi="Times New Roman" w:cs="Times New Roman"/>
          <w:color w:val="000000" w:themeColor="text1"/>
          <w:sz w:val="28"/>
        </w:rPr>
        <w:t>самостоятел</w:t>
      </w:r>
      <w:r w:rsidR="005E2733" w:rsidRPr="00CB2309">
        <w:rPr>
          <w:rFonts w:ascii="Times New Roman" w:hAnsi="Times New Roman" w:cs="Times New Roman"/>
          <w:color w:val="000000" w:themeColor="text1"/>
          <w:sz w:val="28"/>
        </w:rPr>
        <w:t>ь</w:t>
      </w:r>
      <w:r w:rsidR="005E2733" w:rsidRPr="00CB2309">
        <w:rPr>
          <w:rFonts w:ascii="Times New Roman" w:hAnsi="Times New Roman" w:cs="Times New Roman"/>
          <w:color w:val="000000" w:themeColor="text1"/>
          <w:sz w:val="28"/>
        </w:rPr>
        <w:t>ная практическая работа.</w:t>
      </w:r>
    </w:p>
    <w:p w:rsidR="00144095" w:rsidRPr="003B4D01" w:rsidRDefault="00C72D73" w:rsidP="00D24677">
      <w:pPr>
        <w:tabs>
          <w:tab w:val="left" w:pos="567"/>
        </w:tabs>
        <w:spacing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программы: 36</w:t>
      </w:r>
      <w:r w:rsidR="00357345">
        <w:rPr>
          <w:rFonts w:ascii="Times New Roman" w:hAnsi="Times New Roman" w:cs="Times New Roman"/>
          <w:sz w:val="28"/>
          <w:szCs w:val="28"/>
        </w:rPr>
        <w:t xml:space="preserve"> </w:t>
      </w:r>
      <w:r w:rsidR="00144095" w:rsidRPr="00D16A70">
        <w:rPr>
          <w:rFonts w:ascii="Times New Roman" w:hAnsi="Times New Roman" w:cs="Times New Roman"/>
          <w:sz w:val="28"/>
          <w:szCs w:val="28"/>
        </w:rPr>
        <w:t>аудиторных</w:t>
      </w:r>
      <w:r w:rsidR="00BC15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часов трудоемкости</w:t>
      </w:r>
      <w:r w:rsidRPr="003B4D01">
        <w:rPr>
          <w:rFonts w:ascii="Times New Roman" w:hAnsi="Times New Roman" w:cs="Times New Roman"/>
          <w:sz w:val="28"/>
          <w:szCs w:val="28"/>
        </w:rPr>
        <w:t>, в том числе 36</w:t>
      </w:r>
      <w:r w:rsidR="00144095" w:rsidRPr="003B4D01">
        <w:rPr>
          <w:rFonts w:ascii="Times New Roman" w:hAnsi="Times New Roman" w:cs="Times New Roman"/>
          <w:sz w:val="28"/>
          <w:szCs w:val="28"/>
        </w:rPr>
        <w:t xml:space="preserve">  зачетных единиц.</w:t>
      </w:r>
    </w:p>
    <w:p w:rsidR="00144095" w:rsidRPr="00D24677" w:rsidRDefault="00144095" w:rsidP="00D24677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4D01">
        <w:rPr>
          <w:rFonts w:ascii="Times New Roman" w:hAnsi="Times New Roman" w:cs="Times New Roman"/>
          <w:sz w:val="28"/>
          <w:szCs w:val="28"/>
        </w:rPr>
        <w:t>Документ, выдаваемый после зав</w:t>
      </w:r>
      <w:r w:rsidR="00151C14" w:rsidRPr="003B4D01">
        <w:rPr>
          <w:rFonts w:ascii="Times New Roman" w:hAnsi="Times New Roman" w:cs="Times New Roman"/>
          <w:sz w:val="28"/>
          <w:szCs w:val="28"/>
        </w:rPr>
        <w:t>ершения обучения –</w:t>
      </w:r>
      <w:r w:rsidRPr="003B4D01">
        <w:rPr>
          <w:rFonts w:ascii="Times New Roman" w:hAnsi="Times New Roman" w:cs="Times New Roman"/>
          <w:sz w:val="28"/>
          <w:szCs w:val="28"/>
        </w:rPr>
        <w:t xml:space="preserve"> Удостоверение о повышении квалификации.</w:t>
      </w:r>
    </w:p>
    <w:p w:rsidR="00144095" w:rsidRPr="00D16A70" w:rsidRDefault="00144095" w:rsidP="00D24677">
      <w:pPr>
        <w:tabs>
          <w:tab w:val="left" w:pos="1276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E2733" w:rsidRPr="00D16A70" w:rsidRDefault="005E2733" w:rsidP="00D16A70">
      <w:pPr>
        <w:rPr>
          <w:rFonts w:ascii="Times New Roman" w:hAnsi="Times New Roman" w:cs="Times New Roman"/>
          <w:b/>
          <w:sz w:val="28"/>
          <w:szCs w:val="28"/>
        </w:rPr>
      </w:pPr>
      <w:r w:rsidRPr="00D16A70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144095" w:rsidRPr="009D5D80" w:rsidRDefault="009D5D80" w:rsidP="00C8477B">
      <w:pPr>
        <w:pStyle w:val="1"/>
        <w:numPr>
          <w:ilvl w:val="0"/>
          <w:numId w:val="5"/>
        </w:numPr>
        <w:jc w:val="center"/>
        <w:rPr>
          <w:rFonts w:ascii="Times New Roman" w:hAnsi="Times New Roman" w:cs="Times New Roman"/>
          <w:color w:val="000000" w:themeColor="text1"/>
        </w:rPr>
      </w:pPr>
      <w:bookmarkStart w:id="1" w:name="_Toc146208876"/>
      <w:bookmarkStart w:id="2" w:name="_Toc146209496"/>
      <w:r w:rsidRPr="009D5D80">
        <w:rPr>
          <w:rFonts w:ascii="Times New Roman" w:hAnsi="Times New Roman" w:cs="Times New Roman"/>
          <w:color w:val="000000" w:themeColor="text1"/>
        </w:rPr>
        <w:lastRenderedPageBreak/>
        <w:t>Планируемые результаты обучения</w:t>
      </w:r>
      <w:bookmarkEnd w:id="1"/>
      <w:bookmarkEnd w:id="2"/>
    </w:p>
    <w:p w:rsidR="00FE136F" w:rsidRPr="00FE136F" w:rsidRDefault="00FE136F" w:rsidP="00FE136F">
      <w:pPr>
        <w:pStyle w:val="a6"/>
        <w:tabs>
          <w:tab w:val="left" w:pos="709"/>
        </w:tabs>
        <w:rPr>
          <w:rFonts w:ascii="Times New Roman" w:hAnsi="Times New Roman" w:cs="Times New Roman"/>
          <w:b/>
          <w:sz w:val="28"/>
          <w:szCs w:val="28"/>
        </w:rPr>
      </w:pPr>
    </w:p>
    <w:p w:rsidR="00F31C34" w:rsidRDefault="00F31C34" w:rsidP="00F31C34">
      <w:pPr>
        <w:spacing w:line="320" w:lineRule="auto"/>
        <w:ind w:firstLine="240"/>
        <w:jc w:val="both"/>
        <w:rPr>
          <w:rFonts w:ascii="Times New Roman" w:hAnsi="Times New Roman" w:cs="Times New Roman"/>
          <w:sz w:val="28"/>
          <w:szCs w:val="28"/>
        </w:rPr>
      </w:pPr>
      <w:r w:rsidRPr="00AD5038">
        <w:rPr>
          <w:rFonts w:ascii="Times New Roman" w:hAnsi="Times New Roman" w:cs="Times New Roman"/>
          <w:b/>
          <w:sz w:val="28"/>
          <w:szCs w:val="28"/>
        </w:rPr>
        <w:t>Требовани</w:t>
      </w:r>
      <w:r>
        <w:rPr>
          <w:rFonts w:ascii="Times New Roman" w:hAnsi="Times New Roman" w:cs="Times New Roman"/>
          <w:b/>
          <w:sz w:val="28"/>
          <w:szCs w:val="28"/>
        </w:rPr>
        <w:t>я к уровню образования обучающегося</w:t>
      </w:r>
      <w:r w:rsidRPr="0061478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5038">
        <w:rPr>
          <w:rFonts w:ascii="Times New Roman" w:hAnsi="Times New Roman" w:cs="Times New Roman"/>
          <w:sz w:val="28"/>
          <w:szCs w:val="28"/>
        </w:rPr>
        <w:t>Среднее професси</w:t>
      </w:r>
      <w:r w:rsidRPr="00AD5038">
        <w:rPr>
          <w:rFonts w:ascii="Times New Roman" w:hAnsi="Times New Roman" w:cs="Times New Roman"/>
          <w:sz w:val="28"/>
          <w:szCs w:val="28"/>
        </w:rPr>
        <w:t>о</w:t>
      </w:r>
      <w:r w:rsidRPr="00AD5038">
        <w:rPr>
          <w:rFonts w:ascii="Times New Roman" w:hAnsi="Times New Roman" w:cs="Times New Roman"/>
          <w:sz w:val="28"/>
          <w:szCs w:val="28"/>
        </w:rPr>
        <w:t>нальное образование по</w:t>
      </w:r>
      <w:r>
        <w:rPr>
          <w:rFonts w:ascii="Times New Roman" w:hAnsi="Times New Roman" w:cs="Times New Roman"/>
          <w:sz w:val="28"/>
          <w:szCs w:val="28"/>
        </w:rPr>
        <w:t xml:space="preserve"> специальности «</w:t>
      </w:r>
      <w:r w:rsidR="00FF3467">
        <w:rPr>
          <w:rFonts w:ascii="Times New Roman" w:hAnsi="Times New Roman" w:cs="Times New Roman"/>
          <w:sz w:val="28"/>
          <w:szCs w:val="28"/>
        </w:rPr>
        <w:t>Сестринское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FF3467">
        <w:rPr>
          <w:rFonts w:ascii="Times New Roman" w:hAnsi="Times New Roman" w:cs="Times New Roman"/>
          <w:sz w:val="28"/>
          <w:szCs w:val="28"/>
        </w:rPr>
        <w:t>ело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D5038">
        <w:rPr>
          <w:rFonts w:ascii="Times New Roman" w:hAnsi="Times New Roman" w:cs="Times New Roman"/>
          <w:sz w:val="28"/>
          <w:szCs w:val="28"/>
        </w:rPr>
        <w:t xml:space="preserve"> без предъявл</w:t>
      </w:r>
      <w:r w:rsidRPr="00AD5038">
        <w:rPr>
          <w:rFonts w:ascii="Times New Roman" w:hAnsi="Times New Roman" w:cs="Times New Roman"/>
          <w:sz w:val="28"/>
          <w:szCs w:val="28"/>
        </w:rPr>
        <w:t>е</w:t>
      </w:r>
      <w:r w:rsidRPr="00AD5038">
        <w:rPr>
          <w:rFonts w:ascii="Times New Roman" w:hAnsi="Times New Roman" w:cs="Times New Roman"/>
          <w:sz w:val="28"/>
          <w:szCs w:val="28"/>
        </w:rPr>
        <w:t>ния требований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5038">
        <w:rPr>
          <w:rFonts w:ascii="Times New Roman" w:hAnsi="Times New Roman" w:cs="Times New Roman"/>
          <w:sz w:val="28"/>
          <w:szCs w:val="28"/>
        </w:rPr>
        <w:t>стажу работы.</w:t>
      </w:r>
    </w:p>
    <w:p w:rsidR="00516725" w:rsidRDefault="00516725" w:rsidP="00516725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по «</w:t>
      </w:r>
      <w:r w:rsidR="00401435">
        <w:rPr>
          <w:rFonts w:ascii="Times New Roman" w:hAnsi="Times New Roman" w:cs="Times New Roman"/>
          <w:sz w:val="28"/>
          <w:szCs w:val="28"/>
        </w:rPr>
        <w:t>Сестринскому делу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96071" w:rsidRPr="00516725">
        <w:rPr>
          <w:rFonts w:ascii="Times New Roman" w:hAnsi="Times New Roman" w:cs="Times New Roman"/>
          <w:sz w:val="28"/>
          <w:szCs w:val="28"/>
        </w:rPr>
        <w:t xml:space="preserve"> должен обладать </w:t>
      </w:r>
      <w:proofErr w:type="spellStart"/>
      <w:r w:rsidR="00696071" w:rsidRPr="00516725">
        <w:rPr>
          <w:rFonts w:ascii="Times New Roman" w:hAnsi="Times New Roman" w:cs="Times New Roman"/>
          <w:sz w:val="28"/>
          <w:szCs w:val="28"/>
        </w:rPr>
        <w:t>общ</w:t>
      </w:r>
      <w:r w:rsidR="000F21C3">
        <w:rPr>
          <w:rFonts w:ascii="Times New Roman" w:hAnsi="Times New Roman" w:cs="Times New Roman"/>
          <w:sz w:val="28"/>
          <w:szCs w:val="28"/>
        </w:rPr>
        <w:t>епрофе</w:t>
      </w:r>
      <w:r w:rsidR="000F21C3">
        <w:rPr>
          <w:rFonts w:ascii="Times New Roman" w:hAnsi="Times New Roman" w:cs="Times New Roman"/>
          <w:sz w:val="28"/>
          <w:szCs w:val="28"/>
        </w:rPr>
        <w:t>с</w:t>
      </w:r>
      <w:r w:rsidR="000F21C3">
        <w:rPr>
          <w:rFonts w:ascii="Times New Roman" w:hAnsi="Times New Roman" w:cs="Times New Roman"/>
          <w:sz w:val="28"/>
          <w:szCs w:val="28"/>
        </w:rPr>
        <w:t>сиональны</w:t>
      </w:r>
      <w:r w:rsidR="00696071" w:rsidRPr="00516725">
        <w:rPr>
          <w:rFonts w:ascii="Times New Roman" w:hAnsi="Times New Roman" w:cs="Times New Roman"/>
          <w:sz w:val="28"/>
          <w:szCs w:val="28"/>
        </w:rPr>
        <w:t>ми</w:t>
      </w:r>
      <w:proofErr w:type="spellEnd"/>
      <w:r w:rsidR="00AF6B34">
        <w:rPr>
          <w:rFonts w:ascii="Times New Roman" w:hAnsi="Times New Roman" w:cs="Times New Roman"/>
          <w:sz w:val="28"/>
          <w:szCs w:val="28"/>
        </w:rPr>
        <w:t xml:space="preserve"> компетенциями (О</w:t>
      </w:r>
      <w:r w:rsidR="000F21C3">
        <w:rPr>
          <w:rFonts w:ascii="Times New Roman" w:hAnsi="Times New Roman" w:cs="Times New Roman"/>
          <w:sz w:val="28"/>
          <w:szCs w:val="28"/>
        </w:rPr>
        <w:t>П</w:t>
      </w:r>
      <w:r w:rsidR="00AF6B34">
        <w:rPr>
          <w:rFonts w:ascii="Times New Roman" w:hAnsi="Times New Roman" w:cs="Times New Roman"/>
          <w:sz w:val="28"/>
          <w:szCs w:val="28"/>
        </w:rPr>
        <w:t>К)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6071" w:rsidRPr="00516725">
        <w:rPr>
          <w:rFonts w:ascii="Times New Roman" w:hAnsi="Times New Roman" w:cs="Times New Roman"/>
          <w:sz w:val="28"/>
          <w:szCs w:val="28"/>
        </w:rPr>
        <w:t>и профессиональными компетенциями</w:t>
      </w:r>
      <w:r w:rsidR="00AF6B34">
        <w:rPr>
          <w:rFonts w:ascii="Times New Roman" w:hAnsi="Times New Roman" w:cs="Times New Roman"/>
          <w:sz w:val="28"/>
          <w:szCs w:val="28"/>
        </w:rPr>
        <w:t xml:space="preserve"> (ПК)</w:t>
      </w:r>
      <w:r w:rsidR="002E4F0E">
        <w:rPr>
          <w:rFonts w:ascii="Times New Roman" w:hAnsi="Times New Roman" w:cs="Times New Roman"/>
          <w:sz w:val="28"/>
          <w:szCs w:val="28"/>
        </w:rPr>
        <w:t>.</w:t>
      </w:r>
    </w:p>
    <w:p w:rsidR="00AF6B34" w:rsidRDefault="00AF6B34" w:rsidP="00516725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095D">
        <w:rPr>
          <w:rFonts w:ascii="Times New Roman" w:hAnsi="Times New Roman" w:cs="Times New Roman"/>
          <w:b/>
          <w:sz w:val="28"/>
          <w:szCs w:val="28"/>
        </w:rPr>
        <w:t>Общ</w:t>
      </w:r>
      <w:r w:rsidR="000F21C3">
        <w:rPr>
          <w:rFonts w:ascii="Times New Roman" w:hAnsi="Times New Roman" w:cs="Times New Roman"/>
          <w:b/>
          <w:sz w:val="28"/>
          <w:szCs w:val="28"/>
        </w:rPr>
        <w:t>епрофессиональные</w:t>
      </w:r>
      <w:proofErr w:type="spellEnd"/>
      <w:r w:rsidRPr="00E6095D">
        <w:rPr>
          <w:rFonts w:ascii="Times New Roman" w:hAnsi="Times New Roman" w:cs="Times New Roman"/>
          <w:b/>
          <w:sz w:val="28"/>
          <w:szCs w:val="28"/>
        </w:rPr>
        <w:t xml:space="preserve"> компетенции</w:t>
      </w:r>
      <w:r w:rsidR="000F21C3">
        <w:rPr>
          <w:rFonts w:ascii="Times New Roman" w:hAnsi="Times New Roman" w:cs="Times New Roman"/>
          <w:b/>
          <w:sz w:val="28"/>
          <w:szCs w:val="28"/>
        </w:rPr>
        <w:t xml:space="preserve"> (ОПК)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F6B34" w:rsidRPr="00AF6B34" w:rsidRDefault="00D11AD2" w:rsidP="00C8477B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F6B34" w:rsidRPr="00AF6B34">
        <w:rPr>
          <w:rFonts w:ascii="Times New Roman" w:hAnsi="Times New Roman" w:cs="Times New Roman"/>
          <w:sz w:val="28"/>
          <w:szCs w:val="28"/>
        </w:rPr>
        <w:t>рганизовывать собственную деятельность, выбирать типовые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6B34" w:rsidRPr="00AF6B34">
        <w:rPr>
          <w:rFonts w:ascii="Times New Roman" w:hAnsi="Times New Roman" w:cs="Times New Roman"/>
          <w:sz w:val="28"/>
          <w:szCs w:val="28"/>
        </w:rPr>
        <w:t>мет</w:t>
      </w:r>
      <w:r w:rsidR="00AF6B34" w:rsidRPr="00AF6B34">
        <w:rPr>
          <w:rFonts w:ascii="Times New Roman" w:hAnsi="Times New Roman" w:cs="Times New Roman"/>
          <w:sz w:val="28"/>
          <w:szCs w:val="28"/>
        </w:rPr>
        <w:t>о</w:t>
      </w:r>
      <w:r w:rsidR="00AF6B34" w:rsidRPr="00AF6B34">
        <w:rPr>
          <w:rFonts w:ascii="Times New Roman" w:hAnsi="Times New Roman" w:cs="Times New Roman"/>
          <w:sz w:val="28"/>
          <w:szCs w:val="28"/>
        </w:rPr>
        <w:t>ды и способы выполнения профессиональных задач,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6B34" w:rsidRPr="00AF6B34">
        <w:rPr>
          <w:rFonts w:ascii="Times New Roman" w:hAnsi="Times New Roman" w:cs="Times New Roman"/>
          <w:sz w:val="28"/>
          <w:szCs w:val="28"/>
        </w:rPr>
        <w:t>оценивать их э</w:t>
      </w:r>
      <w:r w:rsidR="00AF6B34" w:rsidRPr="00AF6B34">
        <w:rPr>
          <w:rFonts w:ascii="Times New Roman" w:hAnsi="Times New Roman" w:cs="Times New Roman"/>
          <w:sz w:val="28"/>
          <w:szCs w:val="28"/>
        </w:rPr>
        <w:t>ф</w:t>
      </w:r>
      <w:r w:rsidR="00AF6B34" w:rsidRPr="00AF6B34">
        <w:rPr>
          <w:rFonts w:ascii="Times New Roman" w:hAnsi="Times New Roman" w:cs="Times New Roman"/>
          <w:sz w:val="28"/>
          <w:szCs w:val="28"/>
        </w:rPr>
        <w:t>фективность и качество.</w:t>
      </w:r>
    </w:p>
    <w:p w:rsidR="00D11AD2" w:rsidRDefault="00D11AD2" w:rsidP="00C8477B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F6B34" w:rsidRPr="00AF6B34">
        <w:rPr>
          <w:rFonts w:ascii="Times New Roman" w:hAnsi="Times New Roman" w:cs="Times New Roman"/>
          <w:sz w:val="28"/>
          <w:szCs w:val="28"/>
        </w:rPr>
        <w:t>ринимать решения в стандартных и нестандартных ситуациях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6B34" w:rsidRPr="00AF6B34">
        <w:rPr>
          <w:rFonts w:ascii="Times New Roman" w:hAnsi="Times New Roman" w:cs="Times New Roman"/>
          <w:sz w:val="28"/>
          <w:szCs w:val="28"/>
        </w:rPr>
        <w:t>и н</w:t>
      </w:r>
      <w:r w:rsidR="00AF6B34" w:rsidRPr="00AF6B34">
        <w:rPr>
          <w:rFonts w:ascii="Times New Roman" w:hAnsi="Times New Roman" w:cs="Times New Roman"/>
          <w:sz w:val="28"/>
          <w:szCs w:val="28"/>
        </w:rPr>
        <w:t>е</w:t>
      </w:r>
      <w:r w:rsidR="00AF6B34" w:rsidRPr="00AF6B34">
        <w:rPr>
          <w:rFonts w:ascii="Times New Roman" w:hAnsi="Times New Roman" w:cs="Times New Roman"/>
          <w:sz w:val="28"/>
          <w:szCs w:val="28"/>
        </w:rPr>
        <w:t>сти за них ответственность.</w:t>
      </w:r>
    </w:p>
    <w:p w:rsidR="00AF6B34" w:rsidRPr="00AF6B34" w:rsidRDefault="00AF6B34" w:rsidP="00C8477B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6B34">
        <w:rPr>
          <w:rFonts w:ascii="Times New Roman" w:hAnsi="Times New Roman" w:cs="Times New Roman"/>
          <w:sz w:val="28"/>
          <w:szCs w:val="28"/>
        </w:rPr>
        <w:t>Осуществлять поиск и использование информации,</w:t>
      </w:r>
      <w:r w:rsidR="00D11AD2">
        <w:rPr>
          <w:rFonts w:ascii="Times New Roman" w:hAnsi="Times New Roman" w:cs="Times New Roman"/>
          <w:sz w:val="28"/>
          <w:szCs w:val="28"/>
        </w:rPr>
        <w:t xml:space="preserve"> </w:t>
      </w:r>
      <w:r w:rsidRPr="00AF6B34">
        <w:rPr>
          <w:rFonts w:ascii="Times New Roman" w:hAnsi="Times New Roman" w:cs="Times New Roman"/>
          <w:sz w:val="28"/>
          <w:szCs w:val="28"/>
        </w:rPr>
        <w:t>необходимой для эффективного выполнения профессиональных</w:t>
      </w:r>
      <w:r w:rsidR="00D11AD2">
        <w:rPr>
          <w:rFonts w:ascii="Times New Roman" w:hAnsi="Times New Roman" w:cs="Times New Roman"/>
          <w:sz w:val="28"/>
          <w:szCs w:val="28"/>
        </w:rPr>
        <w:t xml:space="preserve"> </w:t>
      </w:r>
      <w:r w:rsidRPr="00AF6B34">
        <w:rPr>
          <w:rFonts w:ascii="Times New Roman" w:hAnsi="Times New Roman" w:cs="Times New Roman"/>
          <w:sz w:val="28"/>
          <w:szCs w:val="28"/>
        </w:rPr>
        <w:t>задач, профессионал</w:t>
      </w:r>
      <w:r w:rsidRPr="00AF6B34">
        <w:rPr>
          <w:rFonts w:ascii="Times New Roman" w:hAnsi="Times New Roman" w:cs="Times New Roman"/>
          <w:sz w:val="28"/>
          <w:szCs w:val="28"/>
        </w:rPr>
        <w:t>ь</w:t>
      </w:r>
      <w:r w:rsidRPr="00AF6B34">
        <w:rPr>
          <w:rFonts w:ascii="Times New Roman" w:hAnsi="Times New Roman" w:cs="Times New Roman"/>
          <w:sz w:val="28"/>
          <w:szCs w:val="28"/>
        </w:rPr>
        <w:t>ного и личностного развития.</w:t>
      </w:r>
    </w:p>
    <w:p w:rsidR="00AF6B34" w:rsidRPr="00AF6B34" w:rsidRDefault="00AF6B34" w:rsidP="00C8477B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6B34">
        <w:rPr>
          <w:rFonts w:ascii="Times New Roman" w:hAnsi="Times New Roman" w:cs="Times New Roman"/>
          <w:sz w:val="28"/>
          <w:szCs w:val="28"/>
        </w:rPr>
        <w:t>Использовать информационно-коммуникационные технологии</w:t>
      </w:r>
      <w:r w:rsidR="00D11AD2">
        <w:rPr>
          <w:rFonts w:ascii="Times New Roman" w:hAnsi="Times New Roman" w:cs="Times New Roman"/>
          <w:sz w:val="28"/>
          <w:szCs w:val="28"/>
        </w:rPr>
        <w:t xml:space="preserve"> </w:t>
      </w:r>
      <w:r w:rsidRPr="00AF6B34">
        <w:rPr>
          <w:rFonts w:ascii="Times New Roman" w:hAnsi="Times New Roman" w:cs="Times New Roman"/>
          <w:sz w:val="28"/>
          <w:szCs w:val="28"/>
        </w:rPr>
        <w:t>в пр</w:t>
      </w:r>
      <w:r w:rsidRPr="00AF6B34">
        <w:rPr>
          <w:rFonts w:ascii="Times New Roman" w:hAnsi="Times New Roman" w:cs="Times New Roman"/>
          <w:sz w:val="28"/>
          <w:szCs w:val="28"/>
        </w:rPr>
        <w:t>о</w:t>
      </w:r>
      <w:r w:rsidRPr="00AF6B34">
        <w:rPr>
          <w:rFonts w:ascii="Times New Roman" w:hAnsi="Times New Roman" w:cs="Times New Roman"/>
          <w:sz w:val="28"/>
          <w:szCs w:val="28"/>
        </w:rPr>
        <w:t>фессиональной деятельности.</w:t>
      </w:r>
    </w:p>
    <w:p w:rsidR="00AF6B34" w:rsidRPr="00AF6B34" w:rsidRDefault="00AF6B34" w:rsidP="00C8477B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6B34">
        <w:rPr>
          <w:rFonts w:ascii="Times New Roman" w:hAnsi="Times New Roman" w:cs="Times New Roman"/>
          <w:sz w:val="28"/>
          <w:szCs w:val="28"/>
        </w:rPr>
        <w:t>Работать в коллективе и команде, эффективно общаться с</w:t>
      </w:r>
      <w:r w:rsidR="00D11AD2">
        <w:rPr>
          <w:rFonts w:ascii="Times New Roman" w:hAnsi="Times New Roman" w:cs="Times New Roman"/>
          <w:sz w:val="28"/>
          <w:szCs w:val="28"/>
        </w:rPr>
        <w:t xml:space="preserve"> </w:t>
      </w:r>
      <w:r w:rsidRPr="00AF6B34">
        <w:rPr>
          <w:rFonts w:ascii="Times New Roman" w:hAnsi="Times New Roman" w:cs="Times New Roman"/>
          <w:sz w:val="28"/>
          <w:szCs w:val="28"/>
        </w:rPr>
        <w:t>коллегами, руководством, потребителями.</w:t>
      </w:r>
    </w:p>
    <w:p w:rsidR="00AF6B34" w:rsidRPr="00AF6B34" w:rsidRDefault="00AF6B34" w:rsidP="00C8477B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6B34">
        <w:rPr>
          <w:rFonts w:ascii="Times New Roman" w:hAnsi="Times New Roman" w:cs="Times New Roman"/>
          <w:sz w:val="28"/>
          <w:szCs w:val="28"/>
        </w:rPr>
        <w:t>Брать ответственность за работу членов команды, за результат выпо</w:t>
      </w:r>
      <w:r w:rsidRPr="00AF6B34">
        <w:rPr>
          <w:rFonts w:ascii="Times New Roman" w:hAnsi="Times New Roman" w:cs="Times New Roman"/>
          <w:sz w:val="28"/>
          <w:szCs w:val="28"/>
        </w:rPr>
        <w:t>л</w:t>
      </w:r>
      <w:r w:rsidRPr="00AF6B34">
        <w:rPr>
          <w:rFonts w:ascii="Times New Roman" w:hAnsi="Times New Roman" w:cs="Times New Roman"/>
          <w:sz w:val="28"/>
          <w:szCs w:val="28"/>
        </w:rPr>
        <w:t>нения заданий.</w:t>
      </w:r>
    </w:p>
    <w:p w:rsidR="00AF6B34" w:rsidRPr="00AF6B34" w:rsidRDefault="00AF6B34" w:rsidP="00C8477B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6B34">
        <w:rPr>
          <w:rFonts w:ascii="Times New Roman" w:hAnsi="Times New Roman" w:cs="Times New Roman"/>
          <w:sz w:val="28"/>
          <w:szCs w:val="28"/>
        </w:rPr>
        <w:t>Самостоятельно определять задачи профессионального и</w:t>
      </w:r>
      <w:r w:rsidR="00D11AD2">
        <w:rPr>
          <w:rFonts w:ascii="Times New Roman" w:hAnsi="Times New Roman" w:cs="Times New Roman"/>
          <w:sz w:val="28"/>
          <w:szCs w:val="28"/>
        </w:rPr>
        <w:t xml:space="preserve"> </w:t>
      </w:r>
      <w:r w:rsidRPr="00AF6B34">
        <w:rPr>
          <w:rFonts w:ascii="Times New Roman" w:hAnsi="Times New Roman" w:cs="Times New Roman"/>
          <w:sz w:val="28"/>
          <w:szCs w:val="28"/>
        </w:rPr>
        <w:t>личностного развития, заниматься самообразованием,</w:t>
      </w:r>
      <w:r w:rsidR="00D11AD2">
        <w:rPr>
          <w:rFonts w:ascii="Times New Roman" w:hAnsi="Times New Roman" w:cs="Times New Roman"/>
          <w:sz w:val="28"/>
          <w:szCs w:val="28"/>
        </w:rPr>
        <w:t xml:space="preserve"> </w:t>
      </w:r>
      <w:r w:rsidRPr="00AF6B34">
        <w:rPr>
          <w:rFonts w:ascii="Times New Roman" w:hAnsi="Times New Roman" w:cs="Times New Roman"/>
          <w:sz w:val="28"/>
          <w:szCs w:val="28"/>
        </w:rPr>
        <w:t>осознанно планировать п</w:t>
      </w:r>
      <w:r w:rsidRPr="00AF6B34">
        <w:rPr>
          <w:rFonts w:ascii="Times New Roman" w:hAnsi="Times New Roman" w:cs="Times New Roman"/>
          <w:sz w:val="28"/>
          <w:szCs w:val="28"/>
        </w:rPr>
        <w:t>о</w:t>
      </w:r>
      <w:r w:rsidRPr="00AF6B34">
        <w:rPr>
          <w:rFonts w:ascii="Times New Roman" w:hAnsi="Times New Roman" w:cs="Times New Roman"/>
          <w:sz w:val="28"/>
          <w:szCs w:val="28"/>
        </w:rPr>
        <w:t>вышение квалификации.</w:t>
      </w:r>
    </w:p>
    <w:p w:rsidR="00AF6B34" w:rsidRPr="00AF6B34" w:rsidRDefault="00AF6B34" w:rsidP="00C8477B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6B34">
        <w:rPr>
          <w:rFonts w:ascii="Times New Roman" w:hAnsi="Times New Roman" w:cs="Times New Roman"/>
          <w:sz w:val="28"/>
          <w:szCs w:val="28"/>
        </w:rPr>
        <w:t>Ориентироваться в условиях смены технологий в</w:t>
      </w:r>
      <w:r w:rsidR="00D11AD2">
        <w:rPr>
          <w:rFonts w:ascii="Times New Roman" w:hAnsi="Times New Roman" w:cs="Times New Roman"/>
          <w:sz w:val="28"/>
          <w:szCs w:val="28"/>
        </w:rPr>
        <w:t xml:space="preserve"> </w:t>
      </w:r>
      <w:r w:rsidRPr="00AF6B34">
        <w:rPr>
          <w:rFonts w:ascii="Times New Roman" w:hAnsi="Times New Roman" w:cs="Times New Roman"/>
          <w:sz w:val="28"/>
          <w:szCs w:val="28"/>
        </w:rPr>
        <w:t>профессиональной деятельности.</w:t>
      </w:r>
    </w:p>
    <w:p w:rsidR="00AF6B34" w:rsidRDefault="00AF6B34" w:rsidP="00C8477B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60AC">
        <w:rPr>
          <w:rFonts w:ascii="Times New Roman" w:hAnsi="Times New Roman" w:cs="Times New Roman"/>
          <w:sz w:val="28"/>
          <w:szCs w:val="28"/>
        </w:rPr>
        <w:lastRenderedPageBreak/>
        <w:t>Организовывать рабочее место с соблюдением требований</w:t>
      </w:r>
      <w:r w:rsidR="00D11AD2" w:rsidRPr="007D60AC">
        <w:rPr>
          <w:rFonts w:ascii="Times New Roman" w:hAnsi="Times New Roman" w:cs="Times New Roman"/>
          <w:sz w:val="28"/>
          <w:szCs w:val="28"/>
        </w:rPr>
        <w:t xml:space="preserve"> </w:t>
      </w:r>
      <w:r w:rsidRPr="007D60AC">
        <w:rPr>
          <w:rFonts w:ascii="Times New Roman" w:hAnsi="Times New Roman" w:cs="Times New Roman"/>
          <w:sz w:val="28"/>
          <w:szCs w:val="28"/>
        </w:rPr>
        <w:t>охраны</w:t>
      </w:r>
      <w:r w:rsidRPr="00AF6B34">
        <w:rPr>
          <w:rFonts w:ascii="Times New Roman" w:hAnsi="Times New Roman" w:cs="Times New Roman"/>
          <w:sz w:val="28"/>
          <w:szCs w:val="28"/>
        </w:rPr>
        <w:t xml:space="preserve"> труда, производственной санитарии, инфекционной и</w:t>
      </w:r>
      <w:r w:rsidR="00D11AD2">
        <w:rPr>
          <w:rFonts w:ascii="Times New Roman" w:hAnsi="Times New Roman" w:cs="Times New Roman"/>
          <w:sz w:val="28"/>
          <w:szCs w:val="28"/>
        </w:rPr>
        <w:t xml:space="preserve"> </w:t>
      </w:r>
      <w:r w:rsidRPr="00AF6B34">
        <w:rPr>
          <w:rFonts w:ascii="Times New Roman" w:hAnsi="Times New Roman" w:cs="Times New Roman"/>
          <w:sz w:val="28"/>
          <w:szCs w:val="28"/>
        </w:rPr>
        <w:t>противопожа</w:t>
      </w:r>
      <w:r w:rsidRPr="00AF6B34">
        <w:rPr>
          <w:rFonts w:ascii="Times New Roman" w:hAnsi="Times New Roman" w:cs="Times New Roman"/>
          <w:sz w:val="28"/>
          <w:szCs w:val="28"/>
        </w:rPr>
        <w:t>р</w:t>
      </w:r>
      <w:r w:rsidRPr="00AF6B34">
        <w:rPr>
          <w:rFonts w:ascii="Times New Roman" w:hAnsi="Times New Roman" w:cs="Times New Roman"/>
          <w:sz w:val="28"/>
          <w:szCs w:val="28"/>
        </w:rPr>
        <w:t>ной безопасности.</w:t>
      </w:r>
    </w:p>
    <w:p w:rsidR="006E14E6" w:rsidRDefault="006E14E6" w:rsidP="006E14E6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E6095D">
        <w:rPr>
          <w:rFonts w:ascii="Times New Roman" w:hAnsi="Times New Roman" w:cs="Times New Roman"/>
          <w:b/>
          <w:sz w:val="28"/>
          <w:szCs w:val="28"/>
        </w:rPr>
        <w:t>Профессиональные компетенции</w:t>
      </w:r>
      <w:r w:rsidR="000F21C3">
        <w:rPr>
          <w:rFonts w:ascii="Times New Roman" w:hAnsi="Times New Roman" w:cs="Times New Roman"/>
          <w:b/>
          <w:sz w:val="28"/>
          <w:szCs w:val="28"/>
        </w:rPr>
        <w:t xml:space="preserve"> (ПК)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E14E6" w:rsidRDefault="002577C9" w:rsidP="00C8477B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9499C">
        <w:rPr>
          <w:rFonts w:ascii="Times New Roman" w:hAnsi="Times New Roman" w:cs="Times New Roman"/>
          <w:sz w:val="28"/>
          <w:szCs w:val="28"/>
        </w:rPr>
        <w:t>рганизовыв</w:t>
      </w:r>
      <w:r w:rsidR="00254596">
        <w:rPr>
          <w:rFonts w:ascii="Times New Roman" w:hAnsi="Times New Roman" w:cs="Times New Roman"/>
          <w:sz w:val="28"/>
          <w:szCs w:val="28"/>
        </w:rPr>
        <w:t>а</w:t>
      </w:r>
      <w:r w:rsidR="0069499C">
        <w:rPr>
          <w:rFonts w:ascii="Times New Roman" w:hAnsi="Times New Roman" w:cs="Times New Roman"/>
          <w:sz w:val="28"/>
          <w:szCs w:val="28"/>
        </w:rPr>
        <w:t>ть</w:t>
      </w:r>
      <w:r w:rsidR="006E14E6" w:rsidRPr="006E14E6">
        <w:rPr>
          <w:rFonts w:ascii="Times New Roman" w:hAnsi="Times New Roman" w:cs="Times New Roman"/>
          <w:sz w:val="28"/>
          <w:szCs w:val="28"/>
        </w:rPr>
        <w:t xml:space="preserve"> рабочее </w:t>
      </w:r>
      <w:r w:rsidR="0069499C">
        <w:rPr>
          <w:rFonts w:ascii="Times New Roman" w:hAnsi="Times New Roman" w:cs="Times New Roman"/>
          <w:sz w:val="28"/>
          <w:szCs w:val="28"/>
        </w:rPr>
        <w:t>пространство</w:t>
      </w:r>
      <w:r w:rsidR="00C57EAE">
        <w:rPr>
          <w:rFonts w:ascii="Times New Roman" w:hAnsi="Times New Roman" w:cs="Times New Roman"/>
          <w:sz w:val="28"/>
          <w:szCs w:val="28"/>
        </w:rPr>
        <w:t xml:space="preserve"> </w:t>
      </w:r>
      <w:r w:rsidR="006E14E6" w:rsidRPr="006E14E6">
        <w:rPr>
          <w:rFonts w:ascii="Times New Roman" w:hAnsi="Times New Roman" w:cs="Times New Roman"/>
          <w:sz w:val="28"/>
          <w:szCs w:val="28"/>
        </w:rPr>
        <w:t xml:space="preserve"> для проведения </w:t>
      </w:r>
      <w:r w:rsidR="00C77743">
        <w:rPr>
          <w:rFonts w:ascii="Times New Roman" w:hAnsi="Times New Roman" w:cs="Times New Roman"/>
          <w:sz w:val="28"/>
          <w:szCs w:val="28"/>
        </w:rPr>
        <w:t>забора биом</w:t>
      </w:r>
      <w:r w:rsidR="00C77743">
        <w:rPr>
          <w:rFonts w:ascii="Times New Roman" w:hAnsi="Times New Roman" w:cs="Times New Roman"/>
          <w:sz w:val="28"/>
          <w:szCs w:val="28"/>
        </w:rPr>
        <w:t>а</w:t>
      </w:r>
      <w:r w:rsidR="00C77743">
        <w:rPr>
          <w:rFonts w:ascii="Times New Roman" w:hAnsi="Times New Roman" w:cs="Times New Roman"/>
          <w:sz w:val="28"/>
          <w:szCs w:val="28"/>
        </w:rPr>
        <w:t xml:space="preserve">териала для </w:t>
      </w:r>
      <w:r w:rsidR="006E14E6" w:rsidRPr="006E14E6">
        <w:rPr>
          <w:rFonts w:ascii="Times New Roman" w:hAnsi="Times New Roman" w:cs="Times New Roman"/>
          <w:sz w:val="28"/>
          <w:szCs w:val="28"/>
        </w:rPr>
        <w:t>лабораторных</w:t>
      </w:r>
      <w:r w:rsidR="006E14E6">
        <w:rPr>
          <w:rFonts w:ascii="Times New Roman" w:hAnsi="Times New Roman" w:cs="Times New Roman"/>
          <w:sz w:val="28"/>
          <w:szCs w:val="28"/>
        </w:rPr>
        <w:t xml:space="preserve"> </w:t>
      </w:r>
      <w:r w:rsidR="006E14E6" w:rsidRPr="006E14E6">
        <w:rPr>
          <w:rFonts w:ascii="Times New Roman" w:hAnsi="Times New Roman" w:cs="Times New Roman"/>
          <w:sz w:val="28"/>
          <w:szCs w:val="28"/>
        </w:rPr>
        <w:t>исследований.</w:t>
      </w:r>
    </w:p>
    <w:p w:rsidR="007358B4" w:rsidRDefault="002577C9" w:rsidP="00C8477B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7358B4">
        <w:rPr>
          <w:rFonts w:ascii="Times New Roman" w:hAnsi="Times New Roman" w:cs="Times New Roman"/>
          <w:sz w:val="28"/>
          <w:szCs w:val="28"/>
        </w:rPr>
        <w:t>ффективно взаимодействовать с пациентом и его окружением в пр</w:t>
      </w:r>
      <w:r w:rsidR="007358B4">
        <w:rPr>
          <w:rFonts w:ascii="Times New Roman" w:hAnsi="Times New Roman" w:cs="Times New Roman"/>
          <w:sz w:val="28"/>
          <w:szCs w:val="28"/>
        </w:rPr>
        <w:t>о</w:t>
      </w:r>
      <w:r w:rsidR="007358B4">
        <w:rPr>
          <w:rFonts w:ascii="Times New Roman" w:hAnsi="Times New Roman" w:cs="Times New Roman"/>
          <w:sz w:val="28"/>
          <w:szCs w:val="28"/>
        </w:rPr>
        <w:t>цессе профессиональной деятельности.</w:t>
      </w:r>
    </w:p>
    <w:p w:rsidR="0007601C" w:rsidRDefault="002577C9" w:rsidP="00C8477B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7601C">
        <w:rPr>
          <w:rFonts w:ascii="Times New Roman" w:hAnsi="Times New Roman" w:cs="Times New Roman"/>
          <w:sz w:val="28"/>
          <w:szCs w:val="28"/>
        </w:rPr>
        <w:t>облюдать принципы профессиональной этики.</w:t>
      </w:r>
    </w:p>
    <w:p w:rsidR="0096126A" w:rsidRDefault="002577C9" w:rsidP="00C8477B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6126A">
        <w:rPr>
          <w:rFonts w:ascii="Times New Roman" w:hAnsi="Times New Roman" w:cs="Times New Roman"/>
          <w:sz w:val="28"/>
          <w:szCs w:val="28"/>
        </w:rPr>
        <w:t xml:space="preserve">редоставлять </w:t>
      </w:r>
      <w:r w:rsidR="00903FA8">
        <w:rPr>
          <w:rFonts w:ascii="Times New Roman" w:hAnsi="Times New Roman" w:cs="Times New Roman"/>
          <w:sz w:val="28"/>
          <w:szCs w:val="28"/>
        </w:rPr>
        <w:t xml:space="preserve">информацию в понятном для </w:t>
      </w:r>
      <w:r w:rsidR="00E75956">
        <w:rPr>
          <w:rFonts w:ascii="Times New Roman" w:hAnsi="Times New Roman" w:cs="Times New Roman"/>
          <w:sz w:val="28"/>
          <w:szCs w:val="28"/>
        </w:rPr>
        <w:t xml:space="preserve">пациента </w:t>
      </w:r>
      <w:r w:rsidR="00506A54">
        <w:rPr>
          <w:rFonts w:ascii="Times New Roman" w:hAnsi="Times New Roman" w:cs="Times New Roman"/>
          <w:sz w:val="28"/>
          <w:szCs w:val="28"/>
        </w:rPr>
        <w:t>виде, объяснять ему суть вмешательства</w:t>
      </w:r>
      <w:r w:rsidR="00816BF5">
        <w:rPr>
          <w:rFonts w:ascii="Times New Roman" w:hAnsi="Times New Roman" w:cs="Times New Roman"/>
          <w:sz w:val="28"/>
          <w:szCs w:val="28"/>
        </w:rPr>
        <w:t xml:space="preserve"> и возможных </w:t>
      </w:r>
      <w:r w:rsidR="0050310D">
        <w:rPr>
          <w:rFonts w:ascii="Times New Roman" w:hAnsi="Times New Roman" w:cs="Times New Roman"/>
          <w:sz w:val="28"/>
          <w:szCs w:val="28"/>
        </w:rPr>
        <w:t>после проведения вмешательс</w:t>
      </w:r>
      <w:r w:rsidR="0050310D">
        <w:rPr>
          <w:rFonts w:ascii="Times New Roman" w:hAnsi="Times New Roman" w:cs="Times New Roman"/>
          <w:sz w:val="28"/>
          <w:szCs w:val="28"/>
        </w:rPr>
        <w:t>т</w:t>
      </w:r>
      <w:r w:rsidR="0050310D">
        <w:rPr>
          <w:rFonts w:ascii="Times New Roman" w:hAnsi="Times New Roman" w:cs="Times New Roman"/>
          <w:sz w:val="28"/>
          <w:szCs w:val="28"/>
        </w:rPr>
        <w:t xml:space="preserve">ва </w:t>
      </w:r>
      <w:r w:rsidR="00573C9A">
        <w:rPr>
          <w:rFonts w:ascii="Times New Roman" w:hAnsi="Times New Roman" w:cs="Times New Roman"/>
          <w:sz w:val="28"/>
          <w:szCs w:val="28"/>
        </w:rPr>
        <w:t>осложнениях</w:t>
      </w:r>
      <w:r w:rsidR="00174DC7">
        <w:rPr>
          <w:rFonts w:ascii="Times New Roman" w:hAnsi="Times New Roman" w:cs="Times New Roman"/>
          <w:sz w:val="28"/>
          <w:szCs w:val="28"/>
        </w:rPr>
        <w:t>, осуществлять вмешательства</w:t>
      </w:r>
      <w:r w:rsidR="004C1302">
        <w:rPr>
          <w:rFonts w:ascii="Times New Roman" w:hAnsi="Times New Roman" w:cs="Times New Roman"/>
          <w:sz w:val="28"/>
          <w:szCs w:val="28"/>
        </w:rPr>
        <w:t>, взаимодействуя со всеми  участниками лечебно-диагностического процесса</w:t>
      </w:r>
      <w:r w:rsidR="00421636">
        <w:rPr>
          <w:rFonts w:ascii="Times New Roman" w:hAnsi="Times New Roman" w:cs="Times New Roman"/>
          <w:sz w:val="28"/>
          <w:szCs w:val="28"/>
        </w:rPr>
        <w:t>.</w:t>
      </w:r>
    </w:p>
    <w:p w:rsidR="00506A54" w:rsidRDefault="002577C9" w:rsidP="00C8477B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C44D2">
        <w:rPr>
          <w:rFonts w:ascii="Times New Roman" w:hAnsi="Times New Roman" w:cs="Times New Roman"/>
          <w:sz w:val="28"/>
          <w:szCs w:val="28"/>
        </w:rPr>
        <w:t>олучать информированное согласие пациента или законного пре</w:t>
      </w:r>
      <w:r w:rsidR="00AC44D2">
        <w:rPr>
          <w:rFonts w:ascii="Times New Roman" w:hAnsi="Times New Roman" w:cs="Times New Roman"/>
          <w:sz w:val="28"/>
          <w:szCs w:val="28"/>
        </w:rPr>
        <w:t>д</w:t>
      </w:r>
      <w:r w:rsidR="00AC44D2">
        <w:rPr>
          <w:rFonts w:ascii="Times New Roman" w:hAnsi="Times New Roman" w:cs="Times New Roman"/>
          <w:sz w:val="28"/>
          <w:szCs w:val="28"/>
        </w:rPr>
        <w:t xml:space="preserve">ставителя на </w:t>
      </w:r>
      <w:r w:rsidR="00816BF5">
        <w:rPr>
          <w:rFonts w:ascii="Times New Roman" w:hAnsi="Times New Roman" w:cs="Times New Roman"/>
          <w:sz w:val="28"/>
          <w:szCs w:val="28"/>
        </w:rPr>
        <w:t>вмешательство.</w:t>
      </w:r>
    </w:p>
    <w:p w:rsidR="004E22D6" w:rsidRDefault="002577C9" w:rsidP="00C8477B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E22D6">
        <w:rPr>
          <w:rFonts w:ascii="Times New Roman" w:hAnsi="Times New Roman" w:cs="Times New Roman"/>
          <w:sz w:val="28"/>
          <w:szCs w:val="28"/>
        </w:rPr>
        <w:t>формлять</w:t>
      </w:r>
      <w:r w:rsidR="00094B75">
        <w:rPr>
          <w:rFonts w:ascii="Times New Roman" w:hAnsi="Times New Roman" w:cs="Times New Roman"/>
          <w:sz w:val="28"/>
          <w:szCs w:val="28"/>
        </w:rPr>
        <w:t xml:space="preserve"> медицинскую документацию.</w:t>
      </w:r>
    </w:p>
    <w:p w:rsidR="002C1FDB" w:rsidRPr="001E3E1B" w:rsidRDefault="002577C9" w:rsidP="002C1FDB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C1FDB" w:rsidRPr="001E3E1B">
        <w:rPr>
          <w:rFonts w:ascii="Times New Roman" w:hAnsi="Times New Roman" w:cs="Times New Roman"/>
          <w:sz w:val="28"/>
          <w:szCs w:val="28"/>
        </w:rPr>
        <w:t>ладеть техникой проведения забора венозной и капиллярной крови.</w:t>
      </w:r>
    </w:p>
    <w:p w:rsidR="002C1FDB" w:rsidRDefault="002577C9" w:rsidP="00C8477B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94B75">
        <w:rPr>
          <w:rFonts w:ascii="Times New Roman" w:hAnsi="Times New Roman" w:cs="Times New Roman"/>
          <w:sz w:val="28"/>
          <w:szCs w:val="28"/>
        </w:rPr>
        <w:t xml:space="preserve">облюдать правила использования </w:t>
      </w:r>
      <w:r w:rsidR="00B251D8">
        <w:rPr>
          <w:rFonts w:ascii="Times New Roman" w:hAnsi="Times New Roman" w:cs="Times New Roman"/>
          <w:sz w:val="28"/>
          <w:szCs w:val="28"/>
        </w:rPr>
        <w:t>аппаратуры, оборудования и изд</w:t>
      </w:r>
      <w:r w:rsidR="00B251D8">
        <w:rPr>
          <w:rFonts w:ascii="Times New Roman" w:hAnsi="Times New Roman" w:cs="Times New Roman"/>
          <w:sz w:val="28"/>
          <w:szCs w:val="28"/>
        </w:rPr>
        <w:t>е</w:t>
      </w:r>
      <w:r w:rsidR="00B251D8">
        <w:rPr>
          <w:rFonts w:ascii="Times New Roman" w:hAnsi="Times New Roman" w:cs="Times New Roman"/>
          <w:sz w:val="28"/>
          <w:szCs w:val="28"/>
        </w:rPr>
        <w:t>лий медицинского назначения</w:t>
      </w:r>
      <w:r w:rsidR="00DB2D91">
        <w:rPr>
          <w:rFonts w:ascii="Times New Roman" w:hAnsi="Times New Roman" w:cs="Times New Roman"/>
          <w:sz w:val="28"/>
          <w:szCs w:val="28"/>
        </w:rPr>
        <w:t xml:space="preserve"> в ходе процесса.</w:t>
      </w:r>
    </w:p>
    <w:p w:rsidR="0069499C" w:rsidRPr="006E14E6" w:rsidRDefault="002577C9" w:rsidP="00C8477B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1C2D2F">
        <w:rPr>
          <w:rFonts w:ascii="Times New Roman" w:hAnsi="Times New Roman" w:cs="Times New Roman"/>
          <w:sz w:val="28"/>
          <w:szCs w:val="28"/>
        </w:rPr>
        <w:t xml:space="preserve">беспечивать соблюдение требований </w:t>
      </w:r>
      <w:r w:rsidR="00C536DB">
        <w:rPr>
          <w:rFonts w:ascii="Times New Roman" w:hAnsi="Times New Roman" w:cs="Times New Roman"/>
          <w:sz w:val="28"/>
          <w:szCs w:val="28"/>
        </w:rPr>
        <w:t>хранени</w:t>
      </w:r>
      <w:r w:rsidR="00930414">
        <w:rPr>
          <w:rFonts w:ascii="Times New Roman" w:hAnsi="Times New Roman" w:cs="Times New Roman"/>
          <w:sz w:val="28"/>
          <w:szCs w:val="28"/>
        </w:rPr>
        <w:t>я и</w:t>
      </w:r>
      <w:r w:rsidR="00C536DB">
        <w:rPr>
          <w:rFonts w:ascii="Times New Roman" w:hAnsi="Times New Roman" w:cs="Times New Roman"/>
          <w:sz w:val="28"/>
          <w:szCs w:val="28"/>
        </w:rPr>
        <w:t xml:space="preserve"> </w:t>
      </w:r>
      <w:r w:rsidR="001C2D2F">
        <w:rPr>
          <w:rFonts w:ascii="Times New Roman" w:hAnsi="Times New Roman" w:cs="Times New Roman"/>
          <w:sz w:val="28"/>
          <w:szCs w:val="28"/>
        </w:rPr>
        <w:t>транспортиров</w:t>
      </w:r>
      <w:r w:rsidR="00930414">
        <w:rPr>
          <w:rFonts w:ascii="Times New Roman" w:hAnsi="Times New Roman" w:cs="Times New Roman"/>
          <w:sz w:val="28"/>
          <w:szCs w:val="28"/>
        </w:rPr>
        <w:t>ки</w:t>
      </w:r>
      <w:r w:rsidR="009F12BC">
        <w:rPr>
          <w:rFonts w:ascii="Times New Roman" w:hAnsi="Times New Roman" w:cs="Times New Roman"/>
          <w:sz w:val="28"/>
          <w:szCs w:val="28"/>
        </w:rPr>
        <w:t xml:space="preserve"> </w:t>
      </w:r>
      <w:r w:rsidR="001C2D2F">
        <w:rPr>
          <w:rFonts w:ascii="Times New Roman" w:hAnsi="Times New Roman" w:cs="Times New Roman"/>
          <w:sz w:val="28"/>
          <w:szCs w:val="28"/>
        </w:rPr>
        <w:t>биологического материала</w:t>
      </w:r>
      <w:r w:rsidR="007D60AC">
        <w:rPr>
          <w:rFonts w:ascii="Times New Roman" w:hAnsi="Times New Roman" w:cs="Times New Roman"/>
          <w:sz w:val="28"/>
          <w:szCs w:val="28"/>
        </w:rPr>
        <w:t>.</w:t>
      </w:r>
    </w:p>
    <w:p w:rsidR="006E14E6" w:rsidRDefault="002577C9" w:rsidP="00C8477B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E14E6" w:rsidRPr="006E14E6">
        <w:rPr>
          <w:rFonts w:ascii="Times New Roman" w:hAnsi="Times New Roman" w:cs="Times New Roman"/>
          <w:sz w:val="28"/>
          <w:szCs w:val="28"/>
        </w:rPr>
        <w:t xml:space="preserve">роводить утилизацию </w:t>
      </w:r>
      <w:r w:rsidR="000D0964">
        <w:rPr>
          <w:rFonts w:ascii="Times New Roman" w:hAnsi="Times New Roman" w:cs="Times New Roman"/>
          <w:sz w:val="28"/>
          <w:szCs w:val="28"/>
        </w:rPr>
        <w:t xml:space="preserve">систем для забора </w:t>
      </w:r>
      <w:r w:rsidR="006E14E6" w:rsidRPr="006E14E6">
        <w:rPr>
          <w:rFonts w:ascii="Times New Roman" w:hAnsi="Times New Roman" w:cs="Times New Roman"/>
          <w:sz w:val="28"/>
          <w:szCs w:val="28"/>
        </w:rPr>
        <w:t>капиллярной и венозной крови,</w:t>
      </w:r>
      <w:r w:rsidR="006E14E6">
        <w:rPr>
          <w:rFonts w:ascii="Times New Roman" w:hAnsi="Times New Roman" w:cs="Times New Roman"/>
          <w:sz w:val="28"/>
          <w:szCs w:val="28"/>
        </w:rPr>
        <w:t xml:space="preserve"> </w:t>
      </w:r>
      <w:r w:rsidR="006E14E6" w:rsidRPr="006E14E6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="00342881">
        <w:rPr>
          <w:rFonts w:ascii="Times New Roman" w:hAnsi="Times New Roman" w:cs="Times New Roman"/>
          <w:sz w:val="28"/>
          <w:szCs w:val="28"/>
        </w:rPr>
        <w:t xml:space="preserve">индивидуальной </w:t>
      </w:r>
      <w:r w:rsidR="006E14E6" w:rsidRPr="006E14E6">
        <w:rPr>
          <w:rFonts w:ascii="Times New Roman" w:hAnsi="Times New Roman" w:cs="Times New Roman"/>
          <w:sz w:val="28"/>
          <w:szCs w:val="28"/>
        </w:rPr>
        <w:t>защиты</w:t>
      </w:r>
      <w:r w:rsidR="006E14E6">
        <w:rPr>
          <w:rFonts w:ascii="Times New Roman" w:hAnsi="Times New Roman" w:cs="Times New Roman"/>
          <w:sz w:val="28"/>
          <w:szCs w:val="28"/>
        </w:rPr>
        <w:t>.</w:t>
      </w:r>
    </w:p>
    <w:p w:rsidR="00342881" w:rsidRPr="00516725" w:rsidRDefault="002577C9" w:rsidP="00C8477B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97EBB">
        <w:rPr>
          <w:rFonts w:ascii="Times New Roman" w:hAnsi="Times New Roman" w:cs="Times New Roman"/>
          <w:sz w:val="28"/>
          <w:szCs w:val="28"/>
        </w:rPr>
        <w:t xml:space="preserve">ладеть техникой </w:t>
      </w:r>
      <w:proofErr w:type="spellStart"/>
      <w:r w:rsidR="00E97EBB">
        <w:rPr>
          <w:rFonts w:ascii="Times New Roman" w:hAnsi="Times New Roman" w:cs="Times New Roman"/>
          <w:sz w:val="28"/>
          <w:szCs w:val="28"/>
        </w:rPr>
        <w:t>штрихкодирования</w:t>
      </w:r>
      <w:proofErr w:type="spellEnd"/>
      <w:r w:rsidR="00E97EBB">
        <w:rPr>
          <w:rFonts w:ascii="Times New Roman" w:hAnsi="Times New Roman" w:cs="Times New Roman"/>
          <w:sz w:val="28"/>
          <w:szCs w:val="28"/>
        </w:rPr>
        <w:t xml:space="preserve"> биологического материала.</w:t>
      </w:r>
    </w:p>
    <w:p w:rsidR="00F31C34" w:rsidRPr="00F31C34" w:rsidRDefault="00F31C34" w:rsidP="00F31C34">
      <w:pPr>
        <w:autoSpaceDE w:val="0"/>
        <w:autoSpaceDN w:val="0"/>
        <w:adjustRightInd w:val="0"/>
        <w:spacing w:line="360" w:lineRule="auto"/>
        <w:ind w:firstLine="240"/>
        <w:jc w:val="both"/>
        <w:rPr>
          <w:rFonts w:ascii="Times New Roman" w:hAnsi="Times New Roman" w:cs="Times New Roman"/>
          <w:sz w:val="28"/>
          <w:szCs w:val="28"/>
        </w:rPr>
      </w:pPr>
      <w:r w:rsidRPr="00F31C34">
        <w:rPr>
          <w:rFonts w:ascii="Times New Roman" w:hAnsi="Times New Roman" w:cs="Times New Roman"/>
          <w:sz w:val="28"/>
          <w:szCs w:val="28"/>
        </w:rPr>
        <w:t>С целью совершенствования указанного вида профессиональной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1C34">
        <w:rPr>
          <w:rFonts w:ascii="Times New Roman" w:hAnsi="Times New Roman" w:cs="Times New Roman"/>
          <w:sz w:val="28"/>
          <w:szCs w:val="28"/>
        </w:rPr>
        <w:t>деятел</w:t>
      </w:r>
      <w:r w:rsidRPr="00F31C34">
        <w:rPr>
          <w:rFonts w:ascii="Times New Roman" w:hAnsi="Times New Roman" w:cs="Times New Roman"/>
          <w:sz w:val="28"/>
          <w:szCs w:val="28"/>
        </w:rPr>
        <w:t>ь</w:t>
      </w:r>
      <w:r w:rsidRPr="00F31C34">
        <w:rPr>
          <w:rFonts w:ascii="Times New Roman" w:hAnsi="Times New Roman" w:cs="Times New Roman"/>
          <w:sz w:val="28"/>
          <w:szCs w:val="28"/>
        </w:rPr>
        <w:t>ности и соответствующих профессиональных компетенций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31C34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F31C34">
        <w:rPr>
          <w:rFonts w:ascii="Times New Roman" w:hAnsi="Times New Roman" w:cs="Times New Roman"/>
          <w:sz w:val="28"/>
          <w:szCs w:val="28"/>
        </w:rPr>
        <w:t xml:space="preserve"> в ходе освоения программы должен:</w:t>
      </w:r>
    </w:p>
    <w:p w:rsidR="00F31C34" w:rsidRPr="00F31C34" w:rsidRDefault="00F31C34" w:rsidP="00F31C3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31C34">
        <w:rPr>
          <w:rFonts w:ascii="Times New Roman" w:hAnsi="Times New Roman" w:cs="Times New Roman"/>
          <w:b/>
          <w:bCs/>
          <w:sz w:val="28"/>
          <w:szCs w:val="28"/>
        </w:rPr>
        <w:t>иметь практический опыт:</w:t>
      </w:r>
    </w:p>
    <w:p w:rsidR="00F31C34" w:rsidRPr="000E1CE3" w:rsidRDefault="00EC0362" w:rsidP="00C8477B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F31C34" w:rsidRPr="00F31C34">
        <w:rPr>
          <w:rFonts w:ascii="Times New Roman" w:hAnsi="Times New Roman" w:cs="Times New Roman"/>
          <w:sz w:val="28"/>
          <w:szCs w:val="28"/>
        </w:rPr>
        <w:t xml:space="preserve">роведения </w:t>
      </w:r>
      <w:r w:rsidR="00CA4D1B">
        <w:rPr>
          <w:rFonts w:ascii="Times New Roman" w:hAnsi="Times New Roman" w:cs="Times New Roman"/>
          <w:sz w:val="28"/>
          <w:szCs w:val="28"/>
        </w:rPr>
        <w:t>венепункции</w:t>
      </w:r>
      <w:r w:rsidR="00F31C34" w:rsidRPr="00F31C34">
        <w:rPr>
          <w:rFonts w:ascii="Times New Roman" w:hAnsi="Times New Roman" w:cs="Times New Roman"/>
          <w:sz w:val="28"/>
          <w:szCs w:val="28"/>
        </w:rPr>
        <w:t xml:space="preserve"> </w:t>
      </w:r>
      <w:r w:rsidR="00F31C34" w:rsidRPr="000E1CE3">
        <w:rPr>
          <w:rFonts w:ascii="Times New Roman" w:hAnsi="Times New Roman" w:cs="Times New Roman"/>
          <w:sz w:val="28"/>
          <w:szCs w:val="28"/>
        </w:rPr>
        <w:t xml:space="preserve">и </w:t>
      </w:r>
      <w:r w:rsidR="000E1CE3">
        <w:rPr>
          <w:rFonts w:ascii="Times New Roman" w:hAnsi="Times New Roman" w:cs="Times New Roman"/>
          <w:sz w:val="28"/>
          <w:szCs w:val="28"/>
        </w:rPr>
        <w:t>в</w:t>
      </w:r>
      <w:r w:rsidR="000E1CE3" w:rsidRPr="000E1CE3">
        <w:rPr>
          <w:rFonts w:ascii="Times New Roman" w:hAnsi="Times New Roman" w:cs="Times New Roman"/>
          <w:sz w:val="28"/>
          <w:szCs w:val="28"/>
        </w:rPr>
        <w:t>зятие крови из вены с помощью вакуу</w:t>
      </w:r>
      <w:r w:rsidR="000E1CE3" w:rsidRPr="000E1CE3">
        <w:rPr>
          <w:rFonts w:ascii="Times New Roman" w:hAnsi="Times New Roman" w:cs="Times New Roman"/>
          <w:sz w:val="28"/>
          <w:szCs w:val="28"/>
        </w:rPr>
        <w:t>м</w:t>
      </w:r>
      <w:r w:rsidR="000E1CE3" w:rsidRPr="000E1CE3">
        <w:rPr>
          <w:rFonts w:ascii="Times New Roman" w:hAnsi="Times New Roman" w:cs="Times New Roman"/>
          <w:sz w:val="28"/>
          <w:szCs w:val="28"/>
        </w:rPr>
        <w:t>ной системы</w:t>
      </w:r>
      <w:r w:rsidR="00F31C34" w:rsidRPr="000E1CE3">
        <w:rPr>
          <w:rFonts w:ascii="Times New Roman" w:hAnsi="Times New Roman" w:cs="Times New Roman"/>
          <w:sz w:val="28"/>
          <w:szCs w:val="28"/>
        </w:rPr>
        <w:t>;</w:t>
      </w:r>
    </w:p>
    <w:p w:rsidR="00F31C34" w:rsidRPr="00F31C34" w:rsidRDefault="00F31C34" w:rsidP="00F31C3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31C34">
        <w:rPr>
          <w:rFonts w:ascii="Times New Roman" w:hAnsi="Times New Roman" w:cs="Times New Roman"/>
          <w:b/>
          <w:bCs/>
          <w:sz w:val="28"/>
          <w:szCs w:val="28"/>
        </w:rPr>
        <w:t>уметь:</w:t>
      </w:r>
    </w:p>
    <w:p w:rsidR="001273D2" w:rsidRDefault="009A3D62" w:rsidP="00C8477B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правильно подготовить </w:t>
      </w:r>
      <w:r w:rsidR="00FA56D6">
        <w:rPr>
          <w:rFonts w:ascii="Times New Roman" w:hAnsi="Times New Roman" w:cs="Times New Roman"/>
          <w:sz w:val="28"/>
          <w:szCs w:val="28"/>
        </w:rPr>
        <w:t>пациента к проведению лабораторных тестов, а именно информировать о требуемых ограничениях в диете,</w:t>
      </w:r>
      <w:r w:rsidR="00230456">
        <w:rPr>
          <w:rFonts w:ascii="Times New Roman" w:hAnsi="Times New Roman" w:cs="Times New Roman"/>
          <w:sz w:val="28"/>
          <w:szCs w:val="28"/>
        </w:rPr>
        <w:t xml:space="preserve"> физич</w:t>
      </w:r>
      <w:r w:rsidR="00230456">
        <w:rPr>
          <w:rFonts w:ascii="Times New Roman" w:hAnsi="Times New Roman" w:cs="Times New Roman"/>
          <w:sz w:val="28"/>
          <w:szCs w:val="28"/>
        </w:rPr>
        <w:t>е</w:t>
      </w:r>
      <w:r w:rsidR="00230456">
        <w:rPr>
          <w:rFonts w:ascii="Times New Roman" w:hAnsi="Times New Roman" w:cs="Times New Roman"/>
          <w:sz w:val="28"/>
          <w:szCs w:val="28"/>
        </w:rPr>
        <w:t>ской активности, курении, о правилах сбора биоматериалов, которые обычно собирает сам пациент</w:t>
      </w:r>
      <w:r w:rsidR="001273D2">
        <w:rPr>
          <w:rFonts w:ascii="Times New Roman" w:hAnsi="Times New Roman" w:cs="Times New Roman"/>
          <w:sz w:val="28"/>
          <w:szCs w:val="28"/>
        </w:rPr>
        <w:t xml:space="preserve"> (моча, кал, мокрота);</w:t>
      </w:r>
    </w:p>
    <w:p w:rsidR="00F31C34" w:rsidRDefault="009D7B49" w:rsidP="00C8477B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C34">
        <w:rPr>
          <w:rFonts w:ascii="Times New Roman" w:hAnsi="Times New Roman" w:cs="Times New Roman"/>
          <w:sz w:val="28"/>
          <w:szCs w:val="28"/>
        </w:rPr>
        <w:t xml:space="preserve">готовить рабочее место для проведения </w:t>
      </w:r>
      <w:r>
        <w:rPr>
          <w:rFonts w:ascii="Times New Roman" w:hAnsi="Times New Roman" w:cs="Times New Roman"/>
          <w:sz w:val="28"/>
          <w:szCs w:val="28"/>
        </w:rPr>
        <w:t>забора</w:t>
      </w:r>
      <w:r w:rsidRPr="00F31C34">
        <w:rPr>
          <w:rFonts w:ascii="Times New Roman" w:hAnsi="Times New Roman" w:cs="Times New Roman"/>
          <w:sz w:val="28"/>
          <w:szCs w:val="28"/>
        </w:rPr>
        <w:t xml:space="preserve"> крови 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F31C34" w:rsidRPr="00F31C34">
        <w:rPr>
          <w:rFonts w:ascii="Times New Roman" w:hAnsi="Times New Roman" w:cs="Times New Roman"/>
          <w:sz w:val="28"/>
          <w:szCs w:val="28"/>
        </w:rPr>
        <w:t xml:space="preserve">производить забор </w:t>
      </w:r>
      <w:r w:rsidR="008179D6">
        <w:rPr>
          <w:rFonts w:ascii="Times New Roman" w:hAnsi="Times New Roman" w:cs="Times New Roman"/>
          <w:sz w:val="28"/>
          <w:szCs w:val="28"/>
        </w:rPr>
        <w:t xml:space="preserve">венозной и </w:t>
      </w:r>
      <w:r w:rsidR="00F31C34" w:rsidRPr="00F31C34">
        <w:rPr>
          <w:rFonts w:ascii="Times New Roman" w:hAnsi="Times New Roman" w:cs="Times New Roman"/>
          <w:sz w:val="28"/>
          <w:szCs w:val="28"/>
        </w:rPr>
        <w:t>капиллярной крови для лабораторного</w:t>
      </w:r>
      <w:r w:rsidR="00F31C34">
        <w:rPr>
          <w:rFonts w:ascii="Times New Roman" w:hAnsi="Times New Roman" w:cs="Times New Roman"/>
          <w:sz w:val="28"/>
          <w:szCs w:val="28"/>
        </w:rPr>
        <w:t xml:space="preserve"> </w:t>
      </w:r>
      <w:r w:rsidR="00F31C34" w:rsidRPr="00F31C34">
        <w:rPr>
          <w:rFonts w:ascii="Times New Roman" w:hAnsi="Times New Roman" w:cs="Times New Roman"/>
          <w:sz w:val="28"/>
          <w:szCs w:val="28"/>
        </w:rPr>
        <w:t>исследования;</w:t>
      </w:r>
    </w:p>
    <w:p w:rsidR="00F31C34" w:rsidRPr="00F31C34" w:rsidRDefault="009D7B49" w:rsidP="00C8477B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инструктировать персонал, участвующий во взятии образцов биолог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ческих материалов об особенностях процедур взятия различных видов биоматериалов, рационально организовывать процесс взятия образцов биоматериала и доставки его в лабораторию</w:t>
      </w:r>
      <w:r w:rsidR="00F31C34" w:rsidRPr="00F31C34">
        <w:rPr>
          <w:rFonts w:ascii="Times New Roman" w:hAnsi="Times New Roman" w:cs="Times New Roman"/>
          <w:sz w:val="28"/>
          <w:szCs w:val="28"/>
        </w:rPr>
        <w:t>;</w:t>
      </w:r>
    </w:p>
    <w:p w:rsidR="00F31C34" w:rsidRPr="00F31C34" w:rsidRDefault="00603F15" w:rsidP="00C8477B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 профилактику распространения ИСМП</w:t>
      </w:r>
      <w:r w:rsidR="00F31C34" w:rsidRPr="00F31C34">
        <w:rPr>
          <w:rFonts w:ascii="Times New Roman" w:hAnsi="Times New Roman" w:cs="Times New Roman"/>
          <w:sz w:val="28"/>
          <w:szCs w:val="28"/>
        </w:rPr>
        <w:t>;</w:t>
      </w:r>
    </w:p>
    <w:p w:rsidR="00F31C34" w:rsidRPr="00F31C34" w:rsidRDefault="00F20782" w:rsidP="00C8477B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утилиз</w:t>
      </w:r>
      <w:r w:rsidR="00F31C34" w:rsidRPr="00F31C34">
        <w:rPr>
          <w:rFonts w:ascii="Times New Roman" w:hAnsi="Times New Roman" w:cs="Times New Roman"/>
          <w:sz w:val="28"/>
          <w:szCs w:val="28"/>
        </w:rPr>
        <w:t xml:space="preserve">ировать </w:t>
      </w:r>
      <w:r>
        <w:rPr>
          <w:rFonts w:ascii="Times New Roman" w:hAnsi="Times New Roman" w:cs="Times New Roman"/>
          <w:sz w:val="28"/>
          <w:szCs w:val="28"/>
        </w:rPr>
        <w:t>использов</w:t>
      </w:r>
      <w:r w:rsidR="00F31C34" w:rsidRPr="00F31C34">
        <w:rPr>
          <w:rFonts w:ascii="Times New Roman" w:hAnsi="Times New Roman" w:cs="Times New Roman"/>
          <w:sz w:val="28"/>
          <w:szCs w:val="28"/>
        </w:rPr>
        <w:t>анны</w:t>
      </w:r>
      <w:r>
        <w:rPr>
          <w:rFonts w:ascii="Times New Roman" w:hAnsi="Times New Roman" w:cs="Times New Roman"/>
          <w:sz w:val="28"/>
          <w:szCs w:val="28"/>
        </w:rPr>
        <w:t>е вакуумные системы</w:t>
      </w:r>
      <w:r w:rsidR="004243B7">
        <w:rPr>
          <w:rFonts w:ascii="Times New Roman" w:hAnsi="Times New Roman" w:cs="Times New Roman"/>
          <w:sz w:val="28"/>
          <w:szCs w:val="28"/>
        </w:rPr>
        <w:t>, изделия мед</w:t>
      </w:r>
      <w:r w:rsidR="004243B7">
        <w:rPr>
          <w:rFonts w:ascii="Times New Roman" w:hAnsi="Times New Roman" w:cs="Times New Roman"/>
          <w:sz w:val="28"/>
          <w:szCs w:val="28"/>
        </w:rPr>
        <w:t>и</w:t>
      </w:r>
      <w:r w:rsidR="004243B7">
        <w:rPr>
          <w:rFonts w:ascii="Times New Roman" w:hAnsi="Times New Roman" w:cs="Times New Roman"/>
          <w:sz w:val="28"/>
          <w:szCs w:val="28"/>
        </w:rPr>
        <w:t>цинского назначения, средства индивидуальной защиты</w:t>
      </w:r>
      <w:r w:rsidR="00F31C34" w:rsidRPr="00F31C34">
        <w:rPr>
          <w:rFonts w:ascii="Times New Roman" w:hAnsi="Times New Roman" w:cs="Times New Roman"/>
          <w:sz w:val="28"/>
          <w:szCs w:val="28"/>
        </w:rPr>
        <w:t>;</w:t>
      </w:r>
    </w:p>
    <w:p w:rsidR="00F31C34" w:rsidRPr="00F31C34" w:rsidRDefault="00591EB9" w:rsidP="00C8477B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 процедуру центрифугирования</w:t>
      </w:r>
      <w:r w:rsidR="007E0E7B">
        <w:rPr>
          <w:rFonts w:ascii="Times New Roman" w:hAnsi="Times New Roman" w:cs="Times New Roman"/>
          <w:sz w:val="28"/>
          <w:szCs w:val="28"/>
        </w:rPr>
        <w:t xml:space="preserve"> вакуумных пробирок</w:t>
      </w:r>
      <w:r w:rsidR="00F31C34" w:rsidRPr="00F31C34">
        <w:rPr>
          <w:rFonts w:ascii="Times New Roman" w:hAnsi="Times New Roman" w:cs="Times New Roman"/>
          <w:sz w:val="28"/>
          <w:szCs w:val="28"/>
        </w:rPr>
        <w:t>;</w:t>
      </w:r>
    </w:p>
    <w:p w:rsidR="00F31C34" w:rsidRPr="00F31C34" w:rsidRDefault="00F31C34" w:rsidP="00F31C3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31C34">
        <w:rPr>
          <w:rFonts w:ascii="Times New Roman" w:hAnsi="Times New Roman" w:cs="Times New Roman"/>
          <w:b/>
          <w:bCs/>
          <w:sz w:val="28"/>
          <w:szCs w:val="28"/>
        </w:rPr>
        <w:t>знать:</w:t>
      </w:r>
    </w:p>
    <w:p w:rsidR="00F31C34" w:rsidRPr="00F31C34" w:rsidRDefault="00614088" w:rsidP="00C8477B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75781">
        <w:rPr>
          <w:rFonts w:ascii="Times New Roman" w:hAnsi="Times New Roman" w:cs="Times New Roman"/>
          <w:sz w:val="28"/>
          <w:szCs w:val="28"/>
        </w:rPr>
        <w:t xml:space="preserve">бщие положения </w:t>
      </w:r>
      <w:proofErr w:type="spellStart"/>
      <w:r w:rsidR="00A75781">
        <w:rPr>
          <w:rFonts w:ascii="Times New Roman" w:hAnsi="Times New Roman" w:cs="Times New Roman"/>
          <w:sz w:val="28"/>
          <w:szCs w:val="28"/>
        </w:rPr>
        <w:t>преаналитического</w:t>
      </w:r>
      <w:proofErr w:type="spellEnd"/>
      <w:r w:rsidR="00A75781">
        <w:rPr>
          <w:rFonts w:ascii="Times New Roman" w:hAnsi="Times New Roman" w:cs="Times New Roman"/>
          <w:sz w:val="28"/>
          <w:szCs w:val="28"/>
        </w:rPr>
        <w:t xml:space="preserve"> этапа клинических лаборато</w:t>
      </w:r>
      <w:r w:rsidR="00A75781">
        <w:rPr>
          <w:rFonts w:ascii="Times New Roman" w:hAnsi="Times New Roman" w:cs="Times New Roman"/>
          <w:sz w:val="28"/>
          <w:szCs w:val="28"/>
        </w:rPr>
        <w:t>р</w:t>
      </w:r>
      <w:r w:rsidR="00A75781">
        <w:rPr>
          <w:rFonts w:ascii="Times New Roman" w:hAnsi="Times New Roman" w:cs="Times New Roman"/>
          <w:sz w:val="28"/>
          <w:szCs w:val="28"/>
        </w:rPr>
        <w:t>ных исследований</w:t>
      </w:r>
      <w:r w:rsidR="00F31C34" w:rsidRPr="00F31C34">
        <w:rPr>
          <w:rFonts w:ascii="Times New Roman" w:hAnsi="Times New Roman" w:cs="Times New Roman"/>
          <w:sz w:val="28"/>
          <w:szCs w:val="28"/>
        </w:rPr>
        <w:t>;</w:t>
      </w:r>
    </w:p>
    <w:p w:rsidR="00F31C34" w:rsidRPr="00F31C34" w:rsidRDefault="00614088" w:rsidP="00C8477B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47AE9">
        <w:rPr>
          <w:rFonts w:ascii="Times New Roman" w:hAnsi="Times New Roman" w:cs="Times New Roman"/>
          <w:sz w:val="28"/>
          <w:szCs w:val="28"/>
        </w:rPr>
        <w:t>равила подготовки пациента к клиническим лабораторным исслед</w:t>
      </w:r>
      <w:r w:rsidR="00347AE9">
        <w:rPr>
          <w:rFonts w:ascii="Times New Roman" w:hAnsi="Times New Roman" w:cs="Times New Roman"/>
          <w:sz w:val="28"/>
          <w:szCs w:val="28"/>
        </w:rPr>
        <w:t>о</w:t>
      </w:r>
      <w:r w:rsidR="00347AE9">
        <w:rPr>
          <w:rFonts w:ascii="Times New Roman" w:hAnsi="Times New Roman" w:cs="Times New Roman"/>
          <w:sz w:val="28"/>
          <w:szCs w:val="28"/>
        </w:rPr>
        <w:t>ваниям</w:t>
      </w:r>
      <w:r w:rsidR="00F31C34" w:rsidRPr="00F31C34">
        <w:rPr>
          <w:rFonts w:ascii="Times New Roman" w:hAnsi="Times New Roman" w:cs="Times New Roman"/>
          <w:sz w:val="28"/>
          <w:szCs w:val="28"/>
        </w:rPr>
        <w:t>;</w:t>
      </w:r>
    </w:p>
    <w:p w:rsidR="00F31C34" w:rsidRPr="00F31C34" w:rsidRDefault="00614088" w:rsidP="00C8477B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D14273">
        <w:rPr>
          <w:rFonts w:ascii="Times New Roman" w:hAnsi="Times New Roman" w:cs="Times New Roman"/>
          <w:sz w:val="28"/>
          <w:szCs w:val="28"/>
        </w:rPr>
        <w:t>ребования к условиям и процедурам взятия образца биологического материала</w:t>
      </w:r>
      <w:r w:rsidR="00F31C34" w:rsidRPr="00F31C34">
        <w:rPr>
          <w:rFonts w:ascii="Times New Roman" w:hAnsi="Times New Roman" w:cs="Times New Roman"/>
          <w:sz w:val="28"/>
          <w:szCs w:val="28"/>
        </w:rPr>
        <w:t>;</w:t>
      </w:r>
    </w:p>
    <w:p w:rsidR="00F31C34" w:rsidRDefault="00614088" w:rsidP="00C8477B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45D2C">
        <w:rPr>
          <w:rFonts w:ascii="Times New Roman" w:hAnsi="Times New Roman" w:cs="Times New Roman"/>
          <w:sz w:val="28"/>
          <w:szCs w:val="28"/>
        </w:rPr>
        <w:t>равила взятия проб крови и другого биологического материала</w:t>
      </w:r>
      <w:r w:rsidR="00F31C34" w:rsidRPr="00F31C34">
        <w:rPr>
          <w:rFonts w:ascii="Times New Roman" w:hAnsi="Times New Roman" w:cs="Times New Roman"/>
          <w:sz w:val="28"/>
          <w:szCs w:val="28"/>
        </w:rPr>
        <w:t>;</w:t>
      </w:r>
    </w:p>
    <w:p w:rsidR="00364C27" w:rsidRPr="00F31C34" w:rsidRDefault="00255FDD" w:rsidP="00C8477B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знать правила проведения центрифугирования</w:t>
      </w:r>
      <w:r w:rsidR="007E0E7B">
        <w:rPr>
          <w:rFonts w:ascii="Times New Roman" w:hAnsi="Times New Roman" w:cs="Times New Roman"/>
          <w:sz w:val="28"/>
          <w:szCs w:val="28"/>
        </w:rPr>
        <w:t xml:space="preserve"> вакуумных пробирок;</w:t>
      </w:r>
    </w:p>
    <w:p w:rsidR="00F31C34" w:rsidRDefault="006E21FA" w:rsidP="00C8477B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правила взятия,</w:t>
      </w:r>
      <w:r w:rsidR="00745D2C">
        <w:rPr>
          <w:rFonts w:ascii="Times New Roman" w:hAnsi="Times New Roman" w:cs="Times New Roman"/>
          <w:sz w:val="28"/>
          <w:szCs w:val="28"/>
        </w:rPr>
        <w:t xml:space="preserve"> сбор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548CA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C548CA">
        <w:rPr>
          <w:rFonts w:ascii="Times New Roman" w:hAnsi="Times New Roman" w:cs="Times New Roman"/>
          <w:sz w:val="28"/>
          <w:szCs w:val="28"/>
        </w:rPr>
        <w:t>хранении</w:t>
      </w:r>
      <w:proofErr w:type="gramEnd"/>
      <w:r w:rsidR="00745D2C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подготовки к </w:t>
      </w:r>
      <w:r w:rsidR="00745D2C">
        <w:rPr>
          <w:rFonts w:ascii="Times New Roman" w:hAnsi="Times New Roman" w:cs="Times New Roman"/>
          <w:sz w:val="28"/>
          <w:szCs w:val="28"/>
        </w:rPr>
        <w:t>транспорт</w:t>
      </w:r>
      <w:r w:rsidR="00D71A53">
        <w:rPr>
          <w:rFonts w:ascii="Times New Roman" w:hAnsi="Times New Roman" w:cs="Times New Roman"/>
          <w:sz w:val="28"/>
          <w:szCs w:val="28"/>
        </w:rPr>
        <w:t xml:space="preserve">ировке проб </w:t>
      </w:r>
      <w:r w:rsidR="00D33094">
        <w:rPr>
          <w:rFonts w:ascii="Times New Roman" w:hAnsi="Times New Roman" w:cs="Times New Roman"/>
          <w:sz w:val="28"/>
          <w:szCs w:val="28"/>
        </w:rPr>
        <w:t xml:space="preserve">различных видов </w:t>
      </w:r>
      <w:r w:rsidR="00D71A53">
        <w:rPr>
          <w:rFonts w:ascii="Times New Roman" w:hAnsi="Times New Roman" w:cs="Times New Roman"/>
          <w:sz w:val="28"/>
          <w:szCs w:val="28"/>
        </w:rPr>
        <w:t>биологического материала</w:t>
      </w:r>
      <w:r w:rsidR="00C548CA">
        <w:rPr>
          <w:rFonts w:ascii="Times New Roman" w:hAnsi="Times New Roman" w:cs="Times New Roman"/>
          <w:sz w:val="28"/>
          <w:szCs w:val="28"/>
        </w:rPr>
        <w:t xml:space="preserve"> </w:t>
      </w:r>
      <w:r w:rsidR="00D33094">
        <w:rPr>
          <w:rFonts w:ascii="Times New Roman" w:hAnsi="Times New Roman" w:cs="Times New Roman"/>
          <w:sz w:val="28"/>
          <w:szCs w:val="28"/>
        </w:rPr>
        <w:t>для проведения лабор</w:t>
      </w:r>
      <w:r w:rsidR="00D33094">
        <w:rPr>
          <w:rFonts w:ascii="Times New Roman" w:hAnsi="Times New Roman" w:cs="Times New Roman"/>
          <w:sz w:val="28"/>
          <w:szCs w:val="28"/>
        </w:rPr>
        <w:t>а</w:t>
      </w:r>
      <w:r w:rsidR="00D33094">
        <w:rPr>
          <w:rFonts w:ascii="Times New Roman" w:hAnsi="Times New Roman" w:cs="Times New Roman"/>
          <w:sz w:val="28"/>
          <w:szCs w:val="28"/>
        </w:rPr>
        <w:t>торных исследований</w:t>
      </w:r>
      <w:r w:rsidR="00F31C34" w:rsidRPr="00F31C34">
        <w:rPr>
          <w:rFonts w:ascii="Times New Roman" w:hAnsi="Times New Roman" w:cs="Times New Roman"/>
          <w:sz w:val="28"/>
          <w:szCs w:val="28"/>
        </w:rPr>
        <w:t>;</w:t>
      </w:r>
    </w:p>
    <w:p w:rsidR="00377510" w:rsidRPr="00F31C34" w:rsidRDefault="00377510" w:rsidP="00C8477B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знать </w:t>
      </w:r>
      <w:r w:rsidR="00D8422D">
        <w:rPr>
          <w:rFonts w:ascii="Times New Roman" w:hAnsi="Times New Roman" w:cs="Times New Roman"/>
          <w:sz w:val="28"/>
          <w:szCs w:val="28"/>
        </w:rPr>
        <w:t>порядок использования</w:t>
      </w:r>
      <w:r w:rsidR="0068469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последовательность заполнения и кол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чество перемешиваний пробирок</w:t>
      </w:r>
      <w:r w:rsidR="0068469B">
        <w:rPr>
          <w:rFonts w:ascii="Times New Roman" w:hAnsi="Times New Roman" w:cs="Times New Roman"/>
          <w:sz w:val="28"/>
          <w:szCs w:val="28"/>
        </w:rPr>
        <w:t>;</w:t>
      </w:r>
    </w:p>
    <w:p w:rsidR="00F31C34" w:rsidRPr="00F31C34" w:rsidRDefault="00614088" w:rsidP="00C8477B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C548CA">
        <w:rPr>
          <w:rFonts w:ascii="Times New Roman" w:hAnsi="Times New Roman" w:cs="Times New Roman"/>
          <w:sz w:val="28"/>
          <w:szCs w:val="28"/>
        </w:rPr>
        <w:t xml:space="preserve">ритерии </w:t>
      </w:r>
      <w:r w:rsidR="00AA48B4">
        <w:rPr>
          <w:rFonts w:ascii="Times New Roman" w:hAnsi="Times New Roman" w:cs="Times New Roman"/>
          <w:sz w:val="28"/>
          <w:szCs w:val="28"/>
        </w:rPr>
        <w:t xml:space="preserve">приема и </w:t>
      </w:r>
      <w:r w:rsidR="00C548CA">
        <w:rPr>
          <w:rFonts w:ascii="Times New Roman" w:hAnsi="Times New Roman" w:cs="Times New Roman"/>
          <w:sz w:val="28"/>
          <w:szCs w:val="28"/>
        </w:rPr>
        <w:t xml:space="preserve">отказа в принятии </w:t>
      </w:r>
      <w:r w:rsidR="00601132">
        <w:rPr>
          <w:rFonts w:ascii="Times New Roman" w:hAnsi="Times New Roman" w:cs="Times New Roman"/>
          <w:sz w:val="28"/>
          <w:szCs w:val="28"/>
        </w:rPr>
        <w:t>лабораторией биоматериала для исследовани</w:t>
      </w:r>
      <w:r w:rsidR="004F0995">
        <w:rPr>
          <w:rFonts w:ascii="Times New Roman" w:hAnsi="Times New Roman" w:cs="Times New Roman"/>
          <w:sz w:val="28"/>
          <w:szCs w:val="28"/>
        </w:rPr>
        <w:t>я</w:t>
      </w:r>
      <w:r w:rsidR="00F31C34" w:rsidRPr="00F31C34">
        <w:rPr>
          <w:rFonts w:ascii="Times New Roman" w:hAnsi="Times New Roman" w:cs="Times New Roman"/>
          <w:sz w:val="28"/>
          <w:szCs w:val="28"/>
        </w:rPr>
        <w:t>;</w:t>
      </w:r>
    </w:p>
    <w:p w:rsidR="00F31C34" w:rsidRPr="00F31C34" w:rsidRDefault="00614088" w:rsidP="00C8477B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601132">
        <w:rPr>
          <w:rFonts w:ascii="Times New Roman" w:hAnsi="Times New Roman" w:cs="Times New Roman"/>
          <w:sz w:val="28"/>
          <w:szCs w:val="28"/>
        </w:rPr>
        <w:t>акторы, оказывающие влияние на результаты лабораторных исслед</w:t>
      </w:r>
      <w:r w:rsidR="00601132">
        <w:rPr>
          <w:rFonts w:ascii="Times New Roman" w:hAnsi="Times New Roman" w:cs="Times New Roman"/>
          <w:sz w:val="28"/>
          <w:szCs w:val="28"/>
        </w:rPr>
        <w:t>о</w:t>
      </w:r>
      <w:r w:rsidR="00601132">
        <w:rPr>
          <w:rFonts w:ascii="Times New Roman" w:hAnsi="Times New Roman" w:cs="Times New Roman"/>
          <w:sz w:val="28"/>
          <w:szCs w:val="28"/>
        </w:rPr>
        <w:t>ваний</w:t>
      </w:r>
      <w:r w:rsidR="00F31C34" w:rsidRPr="00F31C34">
        <w:rPr>
          <w:rFonts w:ascii="Times New Roman" w:hAnsi="Times New Roman" w:cs="Times New Roman"/>
          <w:sz w:val="28"/>
          <w:szCs w:val="28"/>
        </w:rPr>
        <w:t>;</w:t>
      </w:r>
    </w:p>
    <w:p w:rsidR="00F31C34" w:rsidRPr="00F31C34" w:rsidRDefault="00614088" w:rsidP="00C8477B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508DF">
        <w:rPr>
          <w:rFonts w:ascii="Times New Roman" w:hAnsi="Times New Roman" w:cs="Times New Roman"/>
          <w:sz w:val="28"/>
          <w:szCs w:val="28"/>
        </w:rPr>
        <w:t>формление (регистрация, формирование транспортного контейнера для доставки биологического материала к месту исследования</w:t>
      </w:r>
      <w:r w:rsidR="000873AF">
        <w:rPr>
          <w:rFonts w:ascii="Times New Roman" w:hAnsi="Times New Roman" w:cs="Times New Roman"/>
          <w:sz w:val="28"/>
          <w:szCs w:val="28"/>
        </w:rPr>
        <w:t>)</w:t>
      </w:r>
      <w:r w:rsidR="00F31C34" w:rsidRPr="00F31C34">
        <w:rPr>
          <w:rFonts w:ascii="Times New Roman" w:hAnsi="Times New Roman" w:cs="Times New Roman"/>
          <w:sz w:val="28"/>
          <w:szCs w:val="28"/>
        </w:rPr>
        <w:t>;</w:t>
      </w:r>
    </w:p>
    <w:p w:rsidR="00F7107A" w:rsidRPr="00F31C34" w:rsidRDefault="00614088" w:rsidP="00C8477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="000873AF">
        <w:rPr>
          <w:rFonts w:ascii="Times New Roman" w:hAnsi="Times New Roman" w:cs="Times New Roman"/>
          <w:sz w:val="28"/>
          <w:szCs w:val="28"/>
        </w:rPr>
        <w:t>ранение медико-социальной и диагностической информации</w:t>
      </w:r>
      <w:r w:rsidR="00C166D9">
        <w:rPr>
          <w:rFonts w:ascii="Times New Roman" w:hAnsi="Times New Roman" w:cs="Times New Roman"/>
          <w:sz w:val="28"/>
          <w:szCs w:val="28"/>
        </w:rPr>
        <w:t>.</w:t>
      </w:r>
    </w:p>
    <w:p w:rsidR="00144095" w:rsidRPr="009D5D80" w:rsidRDefault="009D5D80" w:rsidP="00C8477B">
      <w:pPr>
        <w:pStyle w:val="1"/>
        <w:numPr>
          <w:ilvl w:val="0"/>
          <w:numId w:val="5"/>
        </w:numPr>
        <w:jc w:val="center"/>
        <w:rPr>
          <w:rFonts w:ascii="Times New Roman" w:hAnsi="Times New Roman" w:cs="Times New Roman"/>
          <w:color w:val="000000" w:themeColor="text1"/>
        </w:rPr>
      </w:pPr>
      <w:bookmarkStart w:id="3" w:name="_Toc146209497"/>
      <w:r w:rsidRPr="009D5D80">
        <w:rPr>
          <w:rFonts w:ascii="Times New Roman" w:hAnsi="Times New Roman" w:cs="Times New Roman"/>
          <w:color w:val="000000" w:themeColor="text1"/>
        </w:rPr>
        <w:t>Требования к итоговой аттестации</w:t>
      </w:r>
      <w:bookmarkEnd w:id="3"/>
    </w:p>
    <w:p w:rsidR="00144095" w:rsidRPr="00D16A70" w:rsidRDefault="00144095" w:rsidP="00D16A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144095" w:rsidRPr="00D16A70" w:rsidRDefault="00144095" w:rsidP="00D24677">
      <w:pPr>
        <w:widowControl w:val="0"/>
        <w:overflowPunct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6A70">
        <w:rPr>
          <w:rFonts w:ascii="Times New Roman" w:hAnsi="Times New Roman" w:cs="Times New Roman"/>
          <w:sz w:val="28"/>
          <w:szCs w:val="28"/>
        </w:rPr>
        <w:t>И</w:t>
      </w:r>
      <w:r w:rsidR="00DD7E0A">
        <w:rPr>
          <w:rFonts w:ascii="Times New Roman" w:hAnsi="Times New Roman" w:cs="Times New Roman"/>
          <w:sz w:val="28"/>
          <w:szCs w:val="28"/>
        </w:rPr>
        <w:t xml:space="preserve">тоговая аттестация по </w:t>
      </w:r>
      <w:r w:rsidRPr="00D16A70">
        <w:rPr>
          <w:rFonts w:ascii="Times New Roman" w:hAnsi="Times New Roman" w:cs="Times New Roman"/>
          <w:sz w:val="28"/>
          <w:szCs w:val="28"/>
        </w:rPr>
        <w:t>дополнительной профессиональной програ</w:t>
      </w:r>
      <w:r w:rsidRPr="00D16A70">
        <w:rPr>
          <w:rFonts w:ascii="Times New Roman" w:hAnsi="Times New Roman" w:cs="Times New Roman"/>
          <w:sz w:val="28"/>
          <w:szCs w:val="28"/>
        </w:rPr>
        <w:t>м</w:t>
      </w:r>
      <w:r w:rsidRPr="00D16A70">
        <w:rPr>
          <w:rFonts w:ascii="Times New Roman" w:hAnsi="Times New Roman" w:cs="Times New Roman"/>
          <w:sz w:val="28"/>
          <w:szCs w:val="28"/>
        </w:rPr>
        <w:t xml:space="preserve">ме повышения квалификации </w:t>
      </w:r>
      <w:r w:rsidR="00DD7E0A">
        <w:rPr>
          <w:rFonts w:ascii="Times New Roman" w:hAnsi="Times New Roman" w:cs="Times New Roman"/>
          <w:sz w:val="28"/>
          <w:szCs w:val="28"/>
        </w:rPr>
        <w:t>медицинских сестер</w:t>
      </w:r>
      <w:r w:rsidRPr="00D16A70">
        <w:rPr>
          <w:rFonts w:ascii="Times New Roman" w:hAnsi="Times New Roman" w:cs="Times New Roman"/>
          <w:sz w:val="28"/>
          <w:szCs w:val="28"/>
        </w:rPr>
        <w:t xml:space="preserve"> по специальности «</w:t>
      </w:r>
      <w:r w:rsidR="0031131D" w:rsidRPr="009B11E9">
        <w:rPr>
          <w:rFonts w:ascii="Times New Roman" w:hAnsi="Times New Roman" w:cs="Times New Roman"/>
          <w:sz w:val="28"/>
          <w:szCs w:val="28"/>
        </w:rPr>
        <w:t>Лаб</w:t>
      </w:r>
      <w:r w:rsidR="0031131D" w:rsidRPr="009B11E9">
        <w:rPr>
          <w:rFonts w:ascii="Times New Roman" w:hAnsi="Times New Roman" w:cs="Times New Roman"/>
          <w:sz w:val="28"/>
          <w:szCs w:val="28"/>
        </w:rPr>
        <w:t>о</w:t>
      </w:r>
      <w:r w:rsidR="0031131D" w:rsidRPr="009B11E9">
        <w:rPr>
          <w:rFonts w:ascii="Times New Roman" w:hAnsi="Times New Roman" w:cs="Times New Roman"/>
          <w:sz w:val="28"/>
          <w:szCs w:val="28"/>
        </w:rPr>
        <w:t>раторная  диагностика в деятельности медицинской сестры процедурной</w:t>
      </w:r>
      <w:r w:rsidR="00DD7E0A">
        <w:rPr>
          <w:rFonts w:ascii="Times New Roman" w:hAnsi="Times New Roman" w:cs="Times New Roman"/>
          <w:sz w:val="28"/>
          <w:szCs w:val="28"/>
        </w:rPr>
        <w:t>» проводится в форме тестирования</w:t>
      </w:r>
      <w:r w:rsidRPr="00D16A70">
        <w:rPr>
          <w:rFonts w:ascii="Times New Roman" w:hAnsi="Times New Roman" w:cs="Times New Roman"/>
          <w:sz w:val="28"/>
          <w:szCs w:val="28"/>
        </w:rPr>
        <w:t xml:space="preserve"> и должна выяв</w:t>
      </w:r>
      <w:r w:rsidR="00DD7E0A">
        <w:rPr>
          <w:rFonts w:ascii="Times New Roman" w:hAnsi="Times New Roman" w:cs="Times New Roman"/>
          <w:sz w:val="28"/>
          <w:szCs w:val="28"/>
        </w:rPr>
        <w:t xml:space="preserve">лять </w:t>
      </w:r>
      <w:r w:rsidRPr="00D16A70">
        <w:rPr>
          <w:rFonts w:ascii="Times New Roman" w:hAnsi="Times New Roman" w:cs="Times New Roman"/>
          <w:sz w:val="28"/>
          <w:szCs w:val="28"/>
        </w:rPr>
        <w:t>практиче</w:t>
      </w:r>
      <w:r w:rsidR="00DD7E0A">
        <w:rPr>
          <w:rFonts w:ascii="Times New Roman" w:hAnsi="Times New Roman" w:cs="Times New Roman"/>
          <w:sz w:val="28"/>
          <w:szCs w:val="28"/>
        </w:rPr>
        <w:t>скую подг</w:t>
      </w:r>
      <w:r w:rsidR="00DD7E0A">
        <w:rPr>
          <w:rFonts w:ascii="Times New Roman" w:hAnsi="Times New Roman" w:cs="Times New Roman"/>
          <w:sz w:val="28"/>
          <w:szCs w:val="28"/>
        </w:rPr>
        <w:t>о</w:t>
      </w:r>
      <w:r w:rsidR="00DD7E0A">
        <w:rPr>
          <w:rFonts w:ascii="Times New Roman" w:hAnsi="Times New Roman" w:cs="Times New Roman"/>
          <w:sz w:val="28"/>
          <w:szCs w:val="28"/>
        </w:rPr>
        <w:t xml:space="preserve">товку </w:t>
      </w:r>
      <w:r w:rsidR="003C260F">
        <w:rPr>
          <w:rFonts w:ascii="Times New Roman" w:hAnsi="Times New Roman" w:cs="Times New Roman"/>
          <w:sz w:val="28"/>
          <w:szCs w:val="28"/>
        </w:rPr>
        <w:t>специалиста</w:t>
      </w:r>
      <w:r w:rsidRPr="00D16A70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квалификационных х</w:t>
      </w:r>
      <w:r w:rsidRPr="00D16A70">
        <w:rPr>
          <w:rFonts w:ascii="Times New Roman" w:hAnsi="Times New Roman" w:cs="Times New Roman"/>
          <w:sz w:val="28"/>
          <w:szCs w:val="28"/>
        </w:rPr>
        <w:t>а</w:t>
      </w:r>
      <w:r w:rsidRPr="00D16A70">
        <w:rPr>
          <w:rFonts w:ascii="Times New Roman" w:hAnsi="Times New Roman" w:cs="Times New Roman"/>
          <w:sz w:val="28"/>
          <w:szCs w:val="28"/>
        </w:rPr>
        <w:t>рактеристик и профессиональных стандартов.</w:t>
      </w:r>
    </w:p>
    <w:p w:rsidR="00144095" w:rsidRPr="00D16A70" w:rsidRDefault="00144095" w:rsidP="00D24677">
      <w:pPr>
        <w:widowControl w:val="0"/>
        <w:overflowPunct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6A70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D16A70">
        <w:rPr>
          <w:rFonts w:ascii="Times New Roman" w:hAnsi="Times New Roman" w:cs="Times New Roman"/>
          <w:sz w:val="28"/>
          <w:szCs w:val="28"/>
        </w:rPr>
        <w:t xml:space="preserve"> допускается к итоговой аттестации после изучения дисциплин в объеме, предусмотренном учебным планом дополнительной профессиональной программы повышения квалификации </w:t>
      </w:r>
      <w:r w:rsidR="00DD7E0A">
        <w:rPr>
          <w:rFonts w:ascii="Times New Roman" w:hAnsi="Times New Roman" w:cs="Times New Roman"/>
          <w:sz w:val="28"/>
          <w:szCs w:val="28"/>
        </w:rPr>
        <w:t>среднего мед</w:t>
      </w:r>
      <w:r w:rsidR="00DD7E0A">
        <w:rPr>
          <w:rFonts w:ascii="Times New Roman" w:hAnsi="Times New Roman" w:cs="Times New Roman"/>
          <w:sz w:val="28"/>
          <w:szCs w:val="28"/>
        </w:rPr>
        <w:t>и</w:t>
      </w:r>
      <w:r w:rsidR="00DD7E0A">
        <w:rPr>
          <w:rFonts w:ascii="Times New Roman" w:hAnsi="Times New Roman" w:cs="Times New Roman"/>
          <w:sz w:val="28"/>
          <w:szCs w:val="28"/>
        </w:rPr>
        <w:t xml:space="preserve">цинского персонала </w:t>
      </w:r>
      <w:r w:rsidRPr="00D16A70">
        <w:rPr>
          <w:rFonts w:ascii="Times New Roman" w:hAnsi="Times New Roman" w:cs="Times New Roman"/>
          <w:sz w:val="28"/>
          <w:szCs w:val="28"/>
        </w:rPr>
        <w:t>по специальности «</w:t>
      </w:r>
      <w:r w:rsidR="0031131D" w:rsidRPr="009B11E9">
        <w:rPr>
          <w:rFonts w:ascii="Times New Roman" w:hAnsi="Times New Roman" w:cs="Times New Roman"/>
          <w:sz w:val="28"/>
          <w:szCs w:val="28"/>
        </w:rPr>
        <w:t>Лабораторная  диагностика в де</w:t>
      </w:r>
      <w:r w:rsidR="0031131D" w:rsidRPr="009B11E9">
        <w:rPr>
          <w:rFonts w:ascii="Times New Roman" w:hAnsi="Times New Roman" w:cs="Times New Roman"/>
          <w:sz w:val="28"/>
          <w:szCs w:val="28"/>
        </w:rPr>
        <w:t>я</w:t>
      </w:r>
      <w:r w:rsidR="0031131D" w:rsidRPr="009B11E9">
        <w:rPr>
          <w:rFonts w:ascii="Times New Roman" w:hAnsi="Times New Roman" w:cs="Times New Roman"/>
          <w:sz w:val="28"/>
          <w:szCs w:val="28"/>
        </w:rPr>
        <w:t>тельности медицинской сестры процедурной</w:t>
      </w:r>
      <w:r w:rsidRPr="00D16A70">
        <w:rPr>
          <w:rFonts w:ascii="Times New Roman" w:hAnsi="Times New Roman" w:cs="Times New Roman"/>
          <w:sz w:val="28"/>
          <w:szCs w:val="28"/>
        </w:rPr>
        <w:t>».</w:t>
      </w:r>
    </w:p>
    <w:p w:rsidR="00641B88" w:rsidRPr="00D254CD" w:rsidRDefault="00144095" w:rsidP="00D254CD">
      <w:pPr>
        <w:widowControl w:val="0"/>
        <w:overflowPunct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6A70">
        <w:rPr>
          <w:rFonts w:ascii="Times New Roman" w:hAnsi="Times New Roman" w:cs="Times New Roman"/>
          <w:sz w:val="28"/>
          <w:szCs w:val="28"/>
        </w:rPr>
        <w:t>Лица, освоившие дополнительную профессиональную программу п</w:t>
      </w:r>
      <w:r w:rsidRPr="00D16A70">
        <w:rPr>
          <w:rFonts w:ascii="Times New Roman" w:hAnsi="Times New Roman" w:cs="Times New Roman"/>
          <w:sz w:val="28"/>
          <w:szCs w:val="28"/>
        </w:rPr>
        <w:t>о</w:t>
      </w:r>
      <w:r w:rsidRPr="00D16A70">
        <w:rPr>
          <w:rFonts w:ascii="Times New Roman" w:hAnsi="Times New Roman" w:cs="Times New Roman"/>
          <w:sz w:val="28"/>
          <w:szCs w:val="28"/>
        </w:rPr>
        <w:t xml:space="preserve">вышения квалификации </w:t>
      </w:r>
      <w:r w:rsidR="00DD7E0A">
        <w:rPr>
          <w:rFonts w:ascii="Times New Roman" w:hAnsi="Times New Roman" w:cs="Times New Roman"/>
          <w:sz w:val="28"/>
          <w:szCs w:val="28"/>
        </w:rPr>
        <w:t xml:space="preserve">среднего медицинского персонала </w:t>
      </w:r>
      <w:r w:rsidRPr="00D16A70">
        <w:rPr>
          <w:rFonts w:ascii="Times New Roman" w:hAnsi="Times New Roman" w:cs="Times New Roman"/>
          <w:sz w:val="28"/>
          <w:szCs w:val="28"/>
        </w:rPr>
        <w:t>по специальн</w:t>
      </w:r>
      <w:r w:rsidRPr="00D16A70">
        <w:rPr>
          <w:rFonts w:ascii="Times New Roman" w:hAnsi="Times New Roman" w:cs="Times New Roman"/>
          <w:sz w:val="28"/>
          <w:szCs w:val="28"/>
        </w:rPr>
        <w:t>о</w:t>
      </w:r>
      <w:r w:rsidRPr="00D16A70">
        <w:rPr>
          <w:rFonts w:ascii="Times New Roman" w:hAnsi="Times New Roman" w:cs="Times New Roman"/>
          <w:sz w:val="28"/>
          <w:szCs w:val="28"/>
        </w:rPr>
        <w:t>сти «</w:t>
      </w:r>
      <w:r w:rsidR="0031131D" w:rsidRPr="009B11E9">
        <w:rPr>
          <w:rFonts w:ascii="Times New Roman" w:hAnsi="Times New Roman" w:cs="Times New Roman"/>
          <w:sz w:val="28"/>
          <w:szCs w:val="28"/>
        </w:rPr>
        <w:t>Лабораторная  диагностика в деятельности медицинской сестры проц</w:t>
      </w:r>
      <w:r w:rsidR="0031131D" w:rsidRPr="009B11E9">
        <w:rPr>
          <w:rFonts w:ascii="Times New Roman" w:hAnsi="Times New Roman" w:cs="Times New Roman"/>
          <w:sz w:val="28"/>
          <w:szCs w:val="28"/>
        </w:rPr>
        <w:t>е</w:t>
      </w:r>
      <w:r w:rsidR="0031131D" w:rsidRPr="009B11E9">
        <w:rPr>
          <w:rFonts w:ascii="Times New Roman" w:hAnsi="Times New Roman" w:cs="Times New Roman"/>
          <w:sz w:val="28"/>
          <w:szCs w:val="28"/>
        </w:rPr>
        <w:lastRenderedPageBreak/>
        <w:t>дурной</w:t>
      </w:r>
      <w:r w:rsidRPr="00D16A70">
        <w:rPr>
          <w:rFonts w:ascii="Times New Roman" w:hAnsi="Times New Roman" w:cs="Times New Roman"/>
          <w:sz w:val="28"/>
          <w:szCs w:val="28"/>
        </w:rPr>
        <w:t>» и успешно прошедшие итоговую аттестацию, получают документ о дополнительном профессиональном образовании - удостоверение о пов</w:t>
      </w:r>
      <w:r w:rsidRPr="00D16A70">
        <w:rPr>
          <w:rFonts w:ascii="Times New Roman" w:hAnsi="Times New Roman" w:cs="Times New Roman"/>
          <w:sz w:val="28"/>
          <w:szCs w:val="28"/>
        </w:rPr>
        <w:t>ы</w:t>
      </w:r>
      <w:r w:rsidRPr="00D16A70">
        <w:rPr>
          <w:rFonts w:ascii="Times New Roman" w:hAnsi="Times New Roman" w:cs="Times New Roman"/>
          <w:sz w:val="28"/>
          <w:szCs w:val="28"/>
        </w:rPr>
        <w:t>шении квалификации.</w:t>
      </w:r>
    </w:p>
    <w:p w:rsidR="00DD7E0A" w:rsidRPr="00992008" w:rsidRDefault="0076737C" w:rsidP="00E7636E">
      <w:pPr>
        <w:pStyle w:val="1"/>
        <w:numPr>
          <w:ilvl w:val="0"/>
          <w:numId w:val="5"/>
        </w:numPr>
        <w:spacing w:line="360" w:lineRule="auto"/>
        <w:jc w:val="center"/>
        <w:rPr>
          <w:rFonts w:ascii="Times New Roman" w:hAnsi="Times New Roman" w:cs="Times New Roman"/>
          <w:color w:val="000000" w:themeColor="text1"/>
        </w:rPr>
      </w:pPr>
      <w:bookmarkStart w:id="4" w:name="_Toc146209498"/>
      <w:r w:rsidRPr="00992008">
        <w:rPr>
          <w:rFonts w:ascii="Times New Roman" w:hAnsi="Times New Roman" w:cs="Times New Roman"/>
          <w:color w:val="000000" w:themeColor="text1"/>
        </w:rPr>
        <w:t xml:space="preserve">Учебный </w:t>
      </w:r>
      <w:r w:rsidR="00706F1D" w:rsidRPr="00992008">
        <w:rPr>
          <w:rFonts w:ascii="Times New Roman" w:hAnsi="Times New Roman" w:cs="Times New Roman"/>
          <w:color w:val="000000" w:themeColor="text1"/>
        </w:rPr>
        <w:t xml:space="preserve">тематический </w:t>
      </w:r>
      <w:r w:rsidRPr="00992008">
        <w:rPr>
          <w:rFonts w:ascii="Times New Roman" w:hAnsi="Times New Roman" w:cs="Times New Roman"/>
          <w:color w:val="000000" w:themeColor="text1"/>
        </w:rPr>
        <w:t>план</w:t>
      </w:r>
      <w:bookmarkEnd w:id="4"/>
    </w:p>
    <w:p w:rsidR="00DD7E0A" w:rsidRPr="003963BB" w:rsidRDefault="0076737C" w:rsidP="00E7636E">
      <w:pPr>
        <w:pStyle w:val="11"/>
        <w:spacing w:line="360" w:lineRule="auto"/>
        <w:jc w:val="center"/>
      </w:pPr>
      <w:r w:rsidRPr="0076737C">
        <w:rPr>
          <w:b/>
          <w:sz w:val="28"/>
          <w:szCs w:val="28"/>
        </w:rPr>
        <w:t xml:space="preserve"> </w:t>
      </w:r>
      <w:r w:rsidR="00DD7E0A">
        <w:rPr>
          <w:b/>
          <w:sz w:val="28"/>
          <w:szCs w:val="28"/>
        </w:rPr>
        <w:t xml:space="preserve">дополнительной профессиональной </w:t>
      </w:r>
      <w:proofErr w:type="spellStart"/>
      <w:r w:rsidR="00DD7E0A">
        <w:rPr>
          <w:b/>
          <w:sz w:val="28"/>
          <w:szCs w:val="28"/>
        </w:rPr>
        <w:t>программмы</w:t>
      </w:r>
      <w:proofErr w:type="spellEnd"/>
      <w:r w:rsidR="00DD7E0A">
        <w:rPr>
          <w:b/>
          <w:sz w:val="28"/>
          <w:szCs w:val="28"/>
        </w:rPr>
        <w:t xml:space="preserve"> повышения квалификации специалистов среднего медицинского образования</w:t>
      </w:r>
    </w:p>
    <w:p w:rsidR="00DD7E0A" w:rsidRDefault="00DD7E0A" w:rsidP="00DD7E0A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</w:t>
      </w:r>
    </w:p>
    <w:p w:rsidR="00DD7E0A" w:rsidRPr="002C775B" w:rsidRDefault="00DD7E0A" w:rsidP="00DD7E0A">
      <w:p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Тема:</w:t>
      </w:r>
      <w:r w:rsidRPr="00870D6E">
        <w:rPr>
          <w:rFonts w:ascii="Times New Roman" w:hAnsi="Times New Roman"/>
          <w:b/>
        </w:rPr>
        <w:t xml:space="preserve"> </w:t>
      </w:r>
      <w:r w:rsidRPr="002C775B">
        <w:rPr>
          <w:rFonts w:ascii="Times New Roman" w:hAnsi="Times New Roman"/>
        </w:rPr>
        <w:t>«</w:t>
      </w:r>
      <w:r w:rsidR="002C775B" w:rsidRPr="002C775B">
        <w:rPr>
          <w:rFonts w:ascii="Times New Roman" w:hAnsi="Times New Roman" w:cs="Times New Roman"/>
        </w:rPr>
        <w:t>Лабораторная  диагностика в деятельности медицинской сестры процедурной</w:t>
      </w:r>
      <w:r w:rsidRPr="002C775B">
        <w:rPr>
          <w:rFonts w:ascii="Times New Roman" w:hAnsi="Times New Roman"/>
        </w:rPr>
        <w:t xml:space="preserve">» </w:t>
      </w:r>
    </w:p>
    <w:p w:rsidR="00DD7E0A" w:rsidRDefault="00DD7E0A" w:rsidP="00DD7E0A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DD7E0A" w:rsidRPr="00870D6E" w:rsidRDefault="00DD7E0A" w:rsidP="00DD7E0A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  <w:r w:rsidRPr="00870D6E">
        <w:rPr>
          <w:rFonts w:ascii="Times New Roman" w:hAnsi="Times New Roman"/>
          <w:b/>
        </w:rPr>
        <w:t xml:space="preserve">Цель:  </w:t>
      </w:r>
      <w:r w:rsidRPr="00870D6E">
        <w:rPr>
          <w:rFonts w:ascii="Times New Roman" w:hAnsi="Times New Roman"/>
        </w:rPr>
        <w:t>по</w:t>
      </w:r>
      <w:r w:rsidRPr="00870D6E">
        <w:rPr>
          <w:rFonts w:ascii="Times New Roman" w:hAnsi="Times New Roman"/>
        </w:rPr>
        <w:softHyphen/>
        <w:t>вы</w:t>
      </w:r>
      <w:r>
        <w:rPr>
          <w:rFonts w:ascii="Times New Roman" w:hAnsi="Times New Roman"/>
        </w:rPr>
        <w:softHyphen/>
        <w:t>ше</w:t>
      </w:r>
      <w:r>
        <w:rPr>
          <w:rFonts w:ascii="Times New Roman" w:hAnsi="Times New Roman"/>
        </w:rPr>
        <w:softHyphen/>
        <w:t>ние ква</w:t>
      </w:r>
      <w:r>
        <w:rPr>
          <w:rFonts w:ascii="Times New Roman" w:hAnsi="Times New Roman"/>
        </w:rPr>
        <w:softHyphen/>
        <w:t>ли</w:t>
      </w:r>
      <w:r>
        <w:rPr>
          <w:rFonts w:ascii="Times New Roman" w:hAnsi="Times New Roman"/>
        </w:rPr>
        <w:softHyphen/>
        <w:t>фи</w:t>
      </w:r>
      <w:r>
        <w:rPr>
          <w:rFonts w:ascii="Times New Roman" w:hAnsi="Times New Roman"/>
        </w:rPr>
        <w:softHyphen/>
        <w:t>ка</w:t>
      </w:r>
      <w:r>
        <w:rPr>
          <w:rFonts w:ascii="Times New Roman" w:hAnsi="Times New Roman"/>
        </w:rPr>
        <w:softHyphen/>
        <w:t xml:space="preserve">ции и усовершенствование практических навыков </w:t>
      </w:r>
      <w:r w:rsidRPr="00870D6E">
        <w:rPr>
          <w:rFonts w:ascii="Times New Roman" w:hAnsi="Times New Roman"/>
        </w:rPr>
        <w:t xml:space="preserve"> спе</w:t>
      </w:r>
      <w:r w:rsidRPr="00870D6E">
        <w:rPr>
          <w:rFonts w:ascii="Times New Roman" w:hAnsi="Times New Roman"/>
        </w:rPr>
        <w:softHyphen/>
        <w:t>циа</w:t>
      </w:r>
      <w:r w:rsidRPr="00870D6E">
        <w:rPr>
          <w:rFonts w:ascii="Times New Roman" w:hAnsi="Times New Roman"/>
        </w:rPr>
        <w:softHyphen/>
        <w:t>ли</w:t>
      </w:r>
      <w:r w:rsidRPr="00870D6E">
        <w:rPr>
          <w:rFonts w:ascii="Times New Roman" w:hAnsi="Times New Roman"/>
        </w:rPr>
        <w:softHyphen/>
        <w:t>стов</w:t>
      </w:r>
      <w:r>
        <w:rPr>
          <w:rFonts w:ascii="Times New Roman" w:hAnsi="Times New Roman"/>
        </w:rPr>
        <w:t xml:space="preserve"> со средним медицинским образованием</w:t>
      </w:r>
      <w:r w:rsidR="004A3CE1">
        <w:rPr>
          <w:rFonts w:ascii="Times New Roman" w:hAnsi="Times New Roman"/>
        </w:rPr>
        <w:t xml:space="preserve"> в области</w:t>
      </w:r>
      <w:r w:rsidRPr="00870D6E">
        <w:rPr>
          <w:rFonts w:ascii="Times New Roman" w:hAnsi="Times New Roman"/>
        </w:rPr>
        <w:t xml:space="preserve"> </w:t>
      </w:r>
      <w:r w:rsidR="003B5F69">
        <w:rPr>
          <w:rFonts w:ascii="Times New Roman" w:hAnsi="Times New Roman"/>
        </w:rPr>
        <w:t>сестринского дела</w:t>
      </w:r>
      <w:r w:rsidR="004A3CE1">
        <w:rPr>
          <w:rFonts w:ascii="Times New Roman" w:hAnsi="Times New Roman"/>
        </w:rPr>
        <w:t>.</w:t>
      </w:r>
    </w:p>
    <w:p w:rsidR="00DD7E0A" w:rsidRPr="00870D6E" w:rsidRDefault="00DD7E0A" w:rsidP="00DD7E0A">
      <w:pPr>
        <w:overflowPunct w:val="0"/>
        <w:autoSpaceDE w:val="0"/>
        <w:autoSpaceDN w:val="0"/>
        <w:adjustRightInd w:val="0"/>
        <w:spacing w:line="228" w:lineRule="auto"/>
        <w:ind w:firstLine="679"/>
        <w:jc w:val="both"/>
        <w:rPr>
          <w:rFonts w:ascii="Times New Roman" w:hAnsi="Times New Roman"/>
        </w:rPr>
      </w:pPr>
    </w:p>
    <w:p w:rsidR="00DD7E0A" w:rsidRDefault="00DD7E0A" w:rsidP="00626F82">
      <w:pPr>
        <w:pStyle w:val="aff0"/>
        <w:ind w:firstLine="0"/>
        <w:rPr>
          <w:rFonts w:ascii="Times New Roman" w:hAnsi="Times New Roman"/>
          <w:bCs/>
        </w:rPr>
      </w:pPr>
      <w:proofErr w:type="gramStart"/>
      <w:r w:rsidRPr="00870D6E">
        <w:rPr>
          <w:rFonts w:ascii="Times New Roman" w:hAnsi="Times New Roman"/>
          <w:b/>
          <w:bCs/>
        </w:rPr>
        <w:t>Категория слушателей:</w:t>
      </w:r>
      <w:r w:rsidRPr="00870D6E">
        <w:rPr>
          <w:rFonts w:ascii="Times New Roman" w:hAnsi="Times New Roman"/>
          <w:bCs/>
        </w:rPr>
        <w:t xml:space="preserve"> </w:t>
      </w:r>
      <w:r w:rsidR="00626F82" w:rsidRPr="00626F82">
        <w:rPr>
          <w:rFonts w:ascii="Times New Roman" w:hAnsi="Times New Roman"/>
          <w:bCs/>
        </w:rPr>
        <w:t xml:space="preserve">медицинские </w:t>
      </w:r>
      <w:r w:rsidR="002C775B">
        <w:rPr>
          <w:rFonts w:ascii="Times New Roman" w:hAnsi="Times New Roman"/>
          <w:bCs/>
        </w:rPr>
        <w:t>сестры процедурной</w:t>
      </w:r>
      <w:r w:rsidR="00626F82" w:rsidRPr="00626F82">
        <w:rPr>
          <w:rFonts w:ascii="Times New Roman" w:hAnsi="Times New Roman"/>
          <w:bCs/>
        </w:rPr>
        <w:t>.</w:t>
      </w:r>
      <w:proofErr w:type="gramEnd"/>
    </w:p>
    <w:p w:rsidR="00186573" w:rsidRDefault="00186573" w:rsidP="00626F82">
      <w:pPr>
        <w:pStyle w:val="aff0"/>
        <w:ind w:firstLine="0"/>
        <w:rPr>
          <w:rFonts w:ascii="Times New Roman" w:eastAsia="Times New Roman" w:hAnsi="Times New Roman" w:cs="Times New Roman"/>
          <w:bCs/>
          <w:lang w:eastAsia="ar-SA"/>
        </w:rPr>
      </w:pPr>
    </w:p>
    <w:p w:rsidR="00186573" w:rsidRDefault="00DD7E0A" w:rsidP="00DD7E0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76FAB">
        <w:rPr>
          <w:rFonts w:ascii="Times New Roman" w:hAnsi="Times New Roman" w:cs="Times New Roman"/>
          <w:b/>
        </w:rPr>
        <w:t>Трудоемкость обучения</w:t>
      </w:r>
      <w:r w:rsidR="00186573">
        <w:rPr>
          <w:rFonts w:ascii="Times New Roman" w:hAnsi="Times New Roman" w:cs="Times New Roman"/>
        </w:rPr>
        <w:t xml:space="preserve">: 36 </w:t>
      </w:r>
      <w:proofErr w:type="gramStart"/>
      <w:r w:rsidR="00186573">
        <w:rPr>
          <w:rFonts w:ascii="Times New Roman" w:hAnsi="Times New Roman" w:cs="Times New Roman"/>
        </w:rPr>
        <w:t>академических</w:t>
      </w:r>
      <w:proofErr w:type="gramEnd"/>
      <w:r w:rsidR="00186573">
        <w:rPr>
          <w:rFonts w:ascii="Times New Roman" w:hAnsi="Times New Roman" w:cs="Times New Roman"/>
        </w:rPr>
        <w:t xml:space="preserve"> часа</w:t>
      </w:r>
    </w:p>
    <w:p w:rsidR="00186573" w:rsidRDefault="00186573" w:rsidP="00DD7E0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DD7E0A" w:rsidRPr="00E76FAB" w:rsidRDefault="00DD7E0A" w:rsidP="00DD7E0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76FAB">
        <w:rPr>
          <w:rFonts w:ascii="Times New Roman" w:hAnsi="Times New Roman" w:cs="Times New Roman"/>
          <w:b/>
        </w:rPr>
        <w:t>Форма обучения</w:t>
      </w:r>
      <w:r w:rsidRPr="00E76FAB">
        <w:rPr>
          <w:rFonts w:ascii="Times New Roman" w:hAnsi="Times New Roman" w:cs="Times New Roman"/>
        </w:rPr>
        <w:t>: очная (с отрывом от работы)</w:t>
      </w:r>
    </w:p>
    <w:p w:rsidR="00DD7E0A" w:rsidRDefault="00DD7E0A" w:rsidP="00DD7E0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DD7E0A" w:rsidRPr="00E76FAB" w:rsidRDefault="00DD7E0A" w:rsidP="00DD7E0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76FAB">
        <w:rPr>
          <w:rFonts w:ascii="Times New Roman" w:hAnsi="Times New Roman" w:cs="Times New Roman"/>
          <w:b/>
        </w:rPr>
        <w:t>Режим занятий</w:t>
      </w:r>
      <w:r w:rsidRPr="00E76FAB">
        <w:rPr>
          <w:rFonts w:ascii="Times New Roman" w:hAnsi="Times New Roman" w:cs="Times New Roman"/>
        </w:rPr>
        <w:t>: 6 академических часов в день</w:t>
      </w:r>
    </w:p>
    <w:p w:rsidR="00DD7E0A" w:rsidRPr="00870D6E" w:rsidRDefault="00DD7E0A" w:rsidP="00DD7E0A">
      <w:pPr>
        <w:pStyle w:val="af"/>
        <w:spacing w:line="360" w:lineRule="auto"/>
        <w:ind w:firstLine="426"/>
        <w:jc w:val="both"/>
        <w:rPr>
          <w:bCs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6"/>
        <w:gridCol w:w="4874"/>
        <w:gridCol w:w="808"/>
        <w:gridCol w:w="988"/>
        <w:gridCol w:w="1188"/>
        <w:gridCol w:w="893"/>
      </w:tblGrid>
      <w:tr w:rsidR="00892DD7" w:rsidRPr="0009229D" w:rsidTr="0009229D">
        <w:tc>
          <w:tcPr>
            <w:tcW w:w="0" w:type="auto"/>
            <w:vMerge w:val="restart"/>
            <w:shd w:val="clear" w:color="auto" w:fill="auto"/>
          </w:tcPr>
          <w:p w:rsidR="003B0055" w:rsidRPr="00BD4C41" w:rsidRDefault="003B0055" w:rsidP="00EF7EA4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BD4C41"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  <w:proofErr w:type="gramEnd"/>
            <w:r w:rsidRPr="00BD4C41">
              <w:rPr>
                <w:rFonts w:ascii="Times New Roman" w:eastAsia="Times New Roman" w:hAnsi="Times New Roman" w:cs="Times New Roman"/>
              </w:rPr>
              <w:t>/№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3B0055" w:rsidRPr="00BD4C41" w:rsidRDefault="003B0055" w:rsidP="00EF7EA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4C41">
              <w:rPr>
                <w:rFonts w:ascii="Times New Roman" w:eastAsia="Times New Roman" w:hAnsi="Times New Roman" w:cs="Times New Roman"/>
              </w:rPr>
              <w:t>Наименование модулей, разделов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3B0055" w:rsidRPr="00BD4C41" w:rsidRDefault="003B0055" w:rsidP="00EF7EA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4C41">
              <w:rPr>
                <w:rFonts w:ascii="Times New Roman" w:eastAsia="Times New Roman" w:hAnsi="Times New Roman" w:cs="Times New Roman"/>
              </w:rPr>
              <w:t>Обязательная учебная нагрузка (час)</w:t>
            </w:r>
          </w:p>
        </w:tc>
      </w:tr>
      <w:tr w:rsidR="00892DD7" w:rsidRPr="0009229D" w:rsidTr="0009229D">
        <w:tc>
          <w:tcPr>
            <w:tcW w:w="0" w:type="auto"/>
            <w:vMerge/>
            <w:shd w:val="clear" w:color="auto" w:fill="auto"/>
          </w:tcPr>
          <w:p w:rsidR="003B0055" w:rsidRPr="00BD4C41" w:rsidRDefault="003B0055" w:rsidP="00EF7E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3B0055" w:rsidRPr="00BD4C41" w:rsidRDefault="003B0055" w:rsidP="00EF7EA4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3B0055" w:rsidRPr="00BD4C41" w:rsidRDefault="003B0055" w:rsidP="00EF7EA4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BD4C41">
              <w:rPr>
                <w:rFonts w:ascii="Times New Roman" w:eastAsia="Times New Roman" w:hAnsi="Times New Roman" w:cs="Times New Roman"/>
              </w:rPr>
              <w:t>Всего</w:t>
            </w:r>
          </w:p>
          <w:p w:rsidR="003B0055" w:rsidRPr="00BD4C41" w:rsidRDefault="003B0055" w:rsidP="00EF7EA4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BD4C41">
              <w:rPr>
                <w:rFonts w:ascii="Times New Roman" w:eastAsia="Times New Roman" w:hAnsi="Times New Roman" w:cs="Times New Roman"/>
              </w:rPr>
              <w:t>часов</w:t>
            </w:r>
          </w:p>
        </w:tc>
        <w:tc>
          <w:tcPr>
            <w:tcW w:w="0" w:type="auto"/>
            <w:shd w:val="clear" w:color="auto" w:fill="auto"/>
          </w:tcPr>
          <w:p w:rsidR="003B0055" w:rsidRPr="00BD4C41" w:rsidRDefault="003B0055" w:rsidP="00EF7EA4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B0055" w:rsidRPr="00BD4C41" w:rsidRDefault="003B0055" w:rsidP="00EF7EA4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BD4C41">
              <w:rPr>
                <w:rFonts w:ascii="Times New Roman" w:eastAsia="Times New Roman" w:hAnsi="Times New Roman" w:cs="Times New Roman"/>
              </w:rPr>
              <w:t>Лекции</w:t>
            </w:r>
          </w:p>
        </w:tc>
        <w:tc>
          <w:tcPr>
            <w:tcW w:w="0" w:type="auto"/>
            <w:shd w:val="clear" w:color="auto" w:fill="auto"/>
          </w:tcPr>
          <w:p w:rsidR="003B0055" w:rsidRPr="00BD4C41" w:rsidRDefault="003B0055" w:rsidP="00EF7EA4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BD4C41">
              <w:rPr>
                <w:rFonts w:ascii="Times New Roman" w:eastAsia="Times New Roman" w:hAnsi="Times New Roman" w:cs="Times New Roman"/>
              </w:rPr>
              <w:t>Практи-ческие</w:t>
            </w:r>
            <w:proofErr w:type="spellEnd"/>
            <w:proofErr w:type="gramEnd"/>
          </w:p>
          <w:p w:rsidR="003B0055" w:rsidRPr="00BD4C41" w:rsidRDefault="003B0055" w:rsidP="00EF7EA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4C41">
              <w:rPr>
                <w:rFonts w:ascii="Times New Roman" w:eastAsia="Times New Roman" w:hAnsi="Times New Roman" w:cs="Times New Roman"/>
              </w:rPr>
              <w:t>занятия</w:t>
            </w:r>
          </w:p>
        </w:tc>
        <w:tc>
          <w:tcPr>
            <w:tcW w:w="0" w:type="auto"/>
            <w:shd w:val="clear" w:color="auto" w:fill="auto"/>
          </w:tcPr>
          <w:p w:rsidR="003B0055" w:rsidRPr="00BD4C41" w:rsidRDefault="003B0055" w:rsidP="00EF7EA4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D4C41">
              <w:rPr>
                <w:rFonts w:ascii="Times New Roman" w:eastAsia="Times New Roman" w:hAnsi="Times New Roman" w:cs="Times New Roman"/>
              </w:rPr>
              <w:t>Аттес</w:t>
            </w:r>
            <w:proofErr w:type="spellEnd"/>
            <w:r w:rsidRPr="00BD4C41">
              <w:rPr>
                <w:rFonts w:ascii="Times New Roman" w:eastAsia="Times New Roman" w:hAnsi="Times New Roman" w:cs="Times New Roman"/>
              </w:rPr>
              <w:t>-</w:t>
            </w:r>
          </w:p>
          <w:p w:rsidR="003B0055" w:rsidRPr="00BD4C41" w:rsidRDefault="003B0055" w:rsidP="00EF7EA4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D4C41">
              <w:rPr>
                <w:rFonts w:ascii="Times New Roman" w:eastAsia="Times New Roman" w:hAnsi="Times New Roman" w:cs="Times New Roman"/>
              </w:rPr>
              <w:t>тация</w:t>
            </w:r>
            <w:proofErr w:type="spellEnd"/>
          </w:p>
        </w:tc>
      </w:tr>
      <w:tr w:rsidR="00892DD7" w:rsidRPr="0009229D" w:rsidTr="0009229D">
        <w:tc>
          <w:tcPr>
            <w:tcW w:w="0" w:type="auto"/>
            <w:shd w:val="clear" w:color="auto" w:fill="auto"/>
            <w:vAlign w:val="center"/>
          </w:tcPr>
          <w:p w:rsidR="003B0055" w:rsidRPr="00BD4C41" w:rsidRDefault="003B0055" w:rsidP="00EF7EA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D4C41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B0055" w:rsidRPr="00BD4C41" w:rsidRDefault="003B0055" w:rsidP="00EF7EA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D4C41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B0055" w:rsidRPr="00BD4C41" w:rsidRDefault="003B0055" w:rsidP="00EF7EA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D4C41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3B0055" w:rsidRPr="00BD4C41" w:rsidRDefault="003B0055" w:rsidP="00EF7EA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D4C41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3B0055" w:rsidRPr="00BD4C41" w:rsidRDefault="003B0055" w:rsidP="00EF7EA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D4C41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B0055" w:rsidRPr="00BD4C41" w:rsidRDefault="003B0055" w:rsidP="00EF7EA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D4C41"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</w:tr>
      <w:tr w:rsidR="00892DD7" w:rsidRPr="0009229D" w:rsidTr="0009229D">
        <w:tc>
          <w:tcPr>
            <w:tcW w:w="0" w:type="auto"/>
            <w:shd w:val="clear" w:color="auto" w:fill="auto"/>
          </w:tcPr>
          <w:p w:rsidR="003B0055" w:rsidRPr="00BD4C41" w:rsidRDefault="003B0055" w:rsidP="00EF7E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3B0055" w:rsidRPr="00BD4C41" w:rsidRDefault="003B0055" w:rsidP="00BD4C41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BD4C41">
              <w:rPr>
                <w:rFonts w:ascii="Times New Roman" w:eastAsia="Times New Roman" w:hAnsi="Times New Roman" w:cs="Times New Roman"/>
                <w:b/>
              </w:rPr>
              <w:t>Универсальные модули</w:t>
            </w:r>
          </w:p>
        </w:tc>
        <w:tc>
          <w:tcPr>
            <w:tcW w:w="0" w:type="auto"/>
            <w:shd w:val="clear" w:color="auto" w:fill="auto"/>
          </w:tcPr>
          <w:p w:rsidR="003B0055" w:rsidRPr="00BD4C41" w:rsidRDefault="003B0055" w:rsidP="00EF7EA4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3B0055" w:rsidRPr="00BD4C41" w:rsidRDefault="003B0055" w:rsidP="00EF7EA4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3B0055" w:rsidRPr="00BD4C41" w:rsidRDefault="003B0055" w:rsidP="00EF7EA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3B0055" w:rsidRPr="00BD4C41" w:rsidRDefault="003B0055" w:rsidP="00EF7EA4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92DD7" w:rsidRPr="0009229D" w:rsidTr="0009229D">
        <w:tc>
          <w:tcPr>
            <w:tcW w:w="0" w:type="auto"/>
            <w:shd w:val="clear" w:color="auto" w:fill="auto"/>
          </w:tcPr>
          <w:p w:rsidR="003B0055" w:rsidRPr="00BD4C41" w:rsidRDefault="003B0055" w:rsidP="00EF7EA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3B0055" w:rsidRPr="00BD4C41" w:rsidRDefault="003B0055" w:rsidP="00EF7EA4">
            <w:pPr>
              <w:rPr>
                <w:rFonts w:ascii="Times New Roman" w:eastAsia="Times New Roman" w:hAnsi="Times New Roman" w:cs="Times New Roman"/>
                <w:b/>
              </w:rPr>
            </w:pPr>
            <w:r w:rsidRPr="00BD4C41">
              <w:rPr>
                <w:rFonts w:ascii="Times New Roman" w:eastAsia="Times New Roman" w:hAnsi="Times New Roman" w:cs="Times New Roman"/>
                <w:b/>
              </w:rPr>
              <w:t>Профессиональный модуль</w:t>
            </w:r>
          </w:p>
        </w:tc>
        <w:tc>
          <w:tcPr>
            <w:tcW w:w="0" w:type="auto"/>
            <w:shd w:val="clear" w:color="auto" w:fill="auto"/>
          </w:tcPr>
          <w:p w:rsidR="003B0055" w:rsidRPr="00BD4C41" w:rsidRDefault="003B0055" w:rsidP="00EF7EA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3B0055" w:rsidRPr="00BD4C41" w:rsidRDefault="003B0055" w:rsidP="00EF7EA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3B0055" w:rsidRPr="00BD4C41" w:rsidRDefault="003B0055" w:rsidP="00EF7EA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3B0055" w:rsidRPr="00BD4C41" w:rsidRDefault="003B0055" w:rsidP="00EF7EA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92DD7" w:rsidRPr="0009229D" w:rsidTr="0009229D">
        <w:trPr>
          <w:trHeight w:val="6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055" w:rsidRPr="00BD4C41" w:rsidRDefault="003B0055" w:rsidP="00EF7EA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D4C41">
              <w:rPr>
                <w:rFonts w:ascii="Times New Roman" w:eastAsia="Times New Roman" w:hAnsi="Times New Roman" w:cs="Times New Roman"/>
                <w:b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055" w:rsidRPr="00BD4C41" w:rsidRDefault="003B0055" w:rsidP="00EF7EA4">
            <w:pPr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BD4C41">
              <w:rPr>
                <w:rFonts w:ascii="Times New Roman" w:eastAsia="Times New Roman" w:hAnsi="Times New Roman" w:cs="Times New Roman"/>
                <w:b/>
                <w:u w:val="single"/>
              </w:rPr>
              <w:t>Модуль № 1</w:t>
            </w:r>
          </w:p>
          <w:p w:rsidR="003B0055" w:rsidRPr="00BD4C41" w:rsidRDefault="003B0055" w:rsidP="00C87D4C">
            <w:pPr>
              <w:rPr>
                <w:rFonts w:ascii="Times New Roman" w:eastAsia="Times New Roman" w:hAnsi="Times New Roman" w:cs="Times New Roman"/>
                <w:b/>
              </w:rPr>
            </w:pPr>
            <w:r w:rsidRPr="00BD4C41">
              <w:rPr>
                <w:rFonts w:ascii="Times New Roman" w:eastAsia="Times New Roman" w:hAnsi="Times New Roman" w:cs="Times New Roman"/>
                <w:b/>
              </w:rPr>
              <w:t>«</w:t>
            </w:r>
            <w:r w:rsidR="00E33398" w:rsidRPr="002C775B">
              <w:rPr>
                <w:rFonts w:ascii="Times New Roman" w:hAnsi="Times New Roman" w:cs="Times New Roman"/>
              </w:rPr>
              <w:t>Лабораторная  диагностика в деятельности медицинской сестры процедурной</w:t>
            </w:r>
            <w:r w:rsidRPr="00BD4C41">
              <w:rPr>
                <w:rFonts w:ascii="Times New Roman" w:eastAsia="Times New Roman" w:hAnsi="Times New Roman" w:cs="Times New Roman"/>
                <w:b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055" w:rsidRPr="00BD4C41" w:rsidRDefault="003B0055" w:rsidP="00FD6FE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D4C41">
              <w:rPr>
                <w:rFonts w:ascii="Times New Roman" w:eastAsia="Times New Roman" w:hAnsi="Times New Roman" w:cs="Times New Roman"/>
                <w:b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055" w:rsidRPr="00BD4C41" w:rsidRDefault="00F977D4" w:rsidP="00B02E3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055" w:rsidRPr="00F977D4" w:rsidRDefault="00F977D4" w:rsidP="00B02E3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055" w:rsidRPr="00780E98" w:rsidRDefault="00780E98" w:rsidP="00FD6FEA">
            <w:pPr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6</w:t>
            </w:r>
          </w:p>
        </w:tc>
      </w:tr>
      <w:tr w:rsidR="00892DD7" w:rsidRPr="0009229D" w:rsidTr="0009229D">
        <w:trPr>
          <w:trHeight w:val="6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055" w:rsidRPr="00BD4C41" w:rsidRDefault="003B0055" w:rsidP="00EF7EA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D4C41">
              <w:rPr>
                <w:rFonts w:ascii="Times New Roman" w:eastAsia="Times New Roman" w:hAnsi="Times New Roman" w:cs="Times New Roman"/>
                <w:b/>
              </w:rPr>
              <w:t>1.1.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055" w:rsidRPr="00BD4C41" w:rsidRDefault="007E055A" w:rsidP="00EB588D">
            <w:pPr>
              <w:rPr>
                <w:rFonts w:ascii="Times New Roman" w:eastAsia="Times New Roman" w:hAnsi="Times New Roman" w:cs="Times New Roman"/>
                <w:b/>
              </w:rPr>
            </w:pPr>
            <w:r w:rsidRPr="00BD4C41">
              <w:rPr>
                <w:rFonts w:ascii="Times New Roman" w:eastAsia="Times New Roman" w:hAnsi="Times New Roman" w:cs="Times New Roman"/>
                <w:b/>
              </w:rPr>
              <w:t>«</w:t>
            </w:r>
            <w:r w:rsidRPr="002C775B">
              <w:rPr>
                <w:rFonts w:ascii="Times New Roman" w:hAnsi="Times New Roman" w:cs="Times New Roman"/>
              </w:rPr>
              <w:t>Лабораторная  диагностика в деятельности медицинской сестры процедурной</w:t>
            </w:r>
            <w:r w:rsidRPr="00BD4C41">
              <w:rPr>
                <w:rFonts w:ascii="Times New Roman" w:eastAsia="Times New Roman" w:hAnsi="Times New Roman" w:cs="Times New Roman"/>
                <w:b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055" w:rsidRPr="00BD4C41" w:rsidRDefault="003B0055" w:rsidP="00FD6FE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D4C41">
              <w:rPr>
                <w:rFonts w:ascii="Times New Roman" w:eastAsia="Times New Roman" w:hAnsi="Times New Roman" w:cs="Times New Roman"/>
                <w:b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055" w:rsidRPr="00BD4C41" w:rsidRDefault="00F977D4" w:rsidP="00B02E3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055" w:rsidRPr="00F977D4" w:rsidRDefault="00F977D4" w:rsidP="00B02E3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055" w:rsidRPr="00780E98" w:rsidRDefault="00780E98" w:rsidP="00FD6FEA">
            <w:pPr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6</w:t>
            </w:r>
          </w:p>
        </w:tc>
      </w:tr>
      <w:tr w:rsidR="00892DD7" w:rsidRPr="0009229D" w:rsidTr="00C671F6">
        <w:trPr>
          <w:trHeight w:val="126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0055" w:rsidRPr="00BD4C41" w:rsidRDefault="003B0055" w:rsidP="00EF7EA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4C41">
              <w:rPr>
                <w:rFonts w:ascii="Times New Roman" w:eastAsia="Times New Roman" w:hAnsi="Times New Roman" w:cs="Times New Roman"/>
              </w:rPr>
              <w:t>1.1.1.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59D6" w:rsidRDefault="008F7678" w:rsidP="005259D6">
            <w:pPr>
              <w:rPr>
                <w:rFonts w:eastAsia="Times New Roman"/>
              </w:rPr>
            </w:pPr>
            <w:r w:rsidRPr="00910F03">
              <w:rPr>
                <w:rFonts w:eastAsia="Times New Roman"/>
              </w:rPr>
              <w:t>Введение в лабораторную медиц</w:t>
            </w:r>
            <w:r w:rsidR="005259D6">
              <w:rPr>
                <w:rFonts w:eastAsia="Times New Roman"/>
              </w:rPr>
              <w:t>и</w:t>
            </w:r>
            <w:r w:rsidR="005259D6" w:rsidRPr="00910F03">
              <w:rPr>
                <w:rFonts w:eastAsia="Times New Roman"/>
              </w:rPr>
              <w:t>ну</w:t>
            </w:r>
            <w:r w:rsidR="005259D6">
              <w:rPr>
                <w:rFonts w:eastAsia="Times New Roman"/>
              </w:rPr>
              <w:t xml:space="preserve">. </w:t>
            </w:r>
          </w:p>
          <w:p w:rsidR="003B0055" w:rsidRPr="00BD4C41" w:rsidRDefault="008F7678" w:rsidP="005259D6">
            <w:pPr>
              <w:rPr>
                <w:rFonts w:ascii="Times New Roman" w:eastAsia="Times New Roman" w:hAnsi="Times New Roman" w:cs="Times New Roman"/>
              </w:rPr>
            </w:pPr>
            <w:r w:rsidRPr="00910F03">
              <w:rPr>
                <w:rFonts w:eastAsia="Times New Roman"/>
              </w:rPr>
              <w:t>Основы лабораторной информации.</w:t>
            </w:r>
            <w:r>
              <w:rPr>
                <w:rFonts w:eastAsia="Times New Roman"/>
              </w:rPr>
              <w:t xml:space="preserve"> П</w:t>
            </w:r>
            <w:r>
              <w:rPr>
                <w:rFonts w:eastAsia="Times New Roman"/>
              </w:rPr>
              <w:t>о</w:t>
            </w:r>
            <w:r>
              <w:rPr>
                <w:rFonts w:eastAsia="Times New Roman"/>
              </w:rPr>
              <w:t>лучение и подготовка биологического материала для исследований.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0055" w:rsidRPr="00F977D4" w:rsidRDefault="00F977D4" w:rsidP="00EF7EA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0055" w:rsidRPr="00126065" w:rsidRDefault="00126065" w:rsidP="00EF7EA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0055" w:rsidRPr="00126065" w:rsidRDefault="00126065" w:rsidP="00EF7EA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0055" w:rsidRPr="00BD4C41" w:rsidRDefault="003B0055" w:rsidP="00EF7EA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4C41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892DD7" w:rsidRPr="0009229D" w:rsidTr="00145C5C">
        <w:trPr>
          <w:trHeight w:val="7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5BE" w:rsidRPr="00BD4C41" w:rsidRDefault="006745BE" w:rsidP="00EF7EA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4C41">
              <w:rPr>
                <w:rFonts w:ascii="Times New Roman" w:eastAsia="Times New Roman" w:hAnsi="Times New Roman" w:cs="Times New Roman"/>
              </w:rPr>
              <w:t>1.1.2.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5BE" w:rsidRDefault="008F7678" w:rsidP="00AD4596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Преаналитический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аналитический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пост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налитический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этапы лабораторного анализа.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5BE" w:rsidRPr="00126065" w:rsidRDefault="00126065" w:rsidP="00EF7EA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5BE" w:rsidRPr="00126065" w:rsidRDefault="00126065" w:rsidP="00EF7EA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5BE" w:rsidRPr="00126065" w:rsidRDefault="00126065" w:rsidP="00EF7EA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5BE" w:rsidRPr="00BD4C41" w:rsidRDefault="006745BE" w:rsidP="00EF7EA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92DD7" w:rsidRPr="0009229D" w:rsidTr="0009229D">
        <w:trPr>
          <w:trHeight w:val="6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0055" w:rsidRPr="00BD4C41" w:rsidRDefault="00E84EE9" w:rsidP="00EF7EA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4C41">
              <w:rPr>
                <w:rFonts w:ascii="Times New Roman" w:eastAsia="Times New Roman" w:hAnsi="Times New Roman" w:cs="Times New Roman"/>
              </w:rPr>
              <w:lastRenderedPageBreak/>
              <w:t>1.1.3.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0055" w:rsidRPr="00BD4C41" w:rsidRDefault="008F7678" w:rsidP="00EF7EA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Организация  работы кабинета забора и приема биоматериала.</w:t>
            </w:r>
            <w:r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Первичная обработка биоматериала и условия краткосрочного хранения.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0055" w:rsidRPr="00126065" w:rsidRDefault="00126065" w:rsidP="00EF7EA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0055" w:rsidRPr="00126065" w:rsidRDefault="00126065" w:rsidP="00EF7EA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0055" w:rsidRPr="00126065" w:rsidRDefault="00126065" w:rsidP="00EF7EA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0055" w:rsidRPr="00BD4C41" w:rsidRDefault="003B0055" w:rsidP="00EF7EA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4C41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892DD7" w:rsidRPr="0009229D" w:rsidTr="0009229D">
        <w:trPr>
          <w:trHeight w:val="11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0055" w:rsidRPr="00BD4C41" w:rsidRDefault="00D47A8D" w:rsidP="00EF7EA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4C41">
              <w:rPr>
                <w:rFonts w:ascii="Times New Roman" w:eastAsia="Times New Roman" w:hAnsi="Times New Roman" w:cs="Times New Roman"/>
              </w:rPr>
              <w:t>1.1.4.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0055" w:rsidRPr="00BD4C41" w:rsidRDefault="00C63A67" w:rsidP="00A563A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Правила приема биоматериала, регистрация.</w:t>
            </w:r>
            <w:r w:rsidRPr="00BD4C41">
              <w:t xml:space="preserve"> Основные этапы процесса производства лабораторных анализов.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0055" w:rsidRPr="00EA2AB2" w:rsidRDefault="00EA2AB2" w:rsidP="00EF7EA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0055" w:rsidRPr="00BB0CA9" w:rsidRDefault="00BB0CA9" w:rsidP="00EF7EA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0055" w:rsidRPr="00BB0CA9" w:rsidRDefault="00BB0CA9" w:rsidP="00EF7EA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0055" w:rsidRPr="00BD4C41" w:rsidRDefault="003B0055" w:rsidP="00EF7EA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4C41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892DD7" w:rsidRPr="0009229D" w:rsidTr="0009229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055" w:rsidRPr="00BD4C41" w:rsidRDefault="00D47A8D" w:rsidP="00EF7EA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4C41">
              <w:rPr>
                <w:rFonts w:ascii="Times New Roman" w:eastAsia="Times New Roman" w:hAnsi="Times New Roman" w:cs="Times New Roman"/>
              </w:rPr>
              <w:t>1.1.5.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A67" w:rsidRDefault="00C63A67" w:rsidP="00C63A67">
            <w:r w:rsidRPr="00BD4C41">
              <w:rPr>
                <w:bCs/>
              </w:rPr>
              <w:t>Информатизация в КДЛ. Лабораторная информационная система (ЛИС).</w:t>
            </w:r>
            <w:r w:rsidRPr="00BD4C41">
              <w:t xml:space="preserve"> </w:t>
            </w:r>
          </w:p>
          <w:p w:rsidR="00EA2AB2" w:rsidRDefault="00C63A67" w:rsidP="00C63A67">
            <w:pPr>
              <w:rPr>
                <w:rFonts w:ascii="Times New Roman" w:eastAsia="Calibri" w:hAnsi="Times New Roman" w:cs="Times New Roman"/>
                <w:bCs/>
                <w:lang w:eastAsia="ru-RU"/>
              </w:rPr>
            </w:pPr>
            <w:proofErr w:type="spellStart"/>
            <w:r w:rsidRPr="00BD4C41">
              <w:t>Штрихкодирование</w:t>
            </w:r>
            <w:proofErr w:type="spellEnd"/>
            <w:r w:rsidR="00EA2AB2">
              <w:t>.</w:t>
            </w:r>
            <w:r w:rsidR="00EA2AB2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</w:t>
            </w:r>
          </w:p>
          <w:p w:rsidR="003B0055" w:rsidRPr="00BD4C41" w:rsidRDefault="00EA2AB2" w:rsidP="00C63A6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Cs/>
                <w:lang w:eastAsia="ru-RU"/>
              </w:rPr>
              <w:t>Подготовка биоматериала к транспортиро</w:t>
            </w:r>
            <w:r>
              <w:rPr>
                <w:rFonts w:ascii="Times New Roman" w:eastAsia="Calibri" w:hAnsi="Times New Roman" w:cs="Times New Roman"/>
                <w:bCs/>
                <w:lang w:eastAsia="ru-RU"/>
              </w:rPr>
              <w:t>в</w:t>
            </w:r>
            <w:r>
              <w:rPr>
                <w:rFonts w:ascii="Times New Roman" w:eastAsia="Calibri" w:hAnsi="Times New Roman" w:cs="Times New Roman"/>
                <w:bCs/>
                <w:lang w:eastAsia="ru-RU"/>
              </w:rPr>
              <w:t>ке, условия, порядок и способ доставки.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055" w:rsidRPr="00EA2AB2" w:rsidRDefault="00EA2AB2" w:rsidP="00EF7EA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055" w:rsidRPr="00BB0CA9" w:rsidRDefault="00BB0CA9" w:rsidP="00EF7EA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055" w:rsidRPr="00BB0CA9" w:rsidRDefault="00BB0CA9" w:rsidP="00EF7EA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055" w:rsidRPr="00BD4C41" w:rsidRDefault="003B0055" w:rsidP="00EF7EA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4C41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892DD7" w:rsidRPr="0009229D" w:rsidTr="0009229D">
        <w:trPr>
          <w:trHeight w:val="5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055" w:rsidRPr="00C344E8" w:rsidRDefault="003B0055" w:rsidP="00EF7EA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3B0055" w:rsidRPr="00C344E8" w:rsidRDefault="003B0055" w:rsidP="00EF7EA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344E8">
              <w:rPr>
                <w:rFonts w:ascii="Times New Roman" w:eastAsia="Times New Roman" w:hAnsi="Times New Roman" w:cs="Times New Roman"/>
                <w:b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055" w:rsidRPr="00C344E8" w:rsidRDefault="003B0055" w:rsidP="00EF7EA4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3B0055" w:rsidRPr="00C344E8" w:rsidRDefault="003B0055" w:rsidP="00EF7EA4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344E8">
              <w:rPr>
                <w:rFonts w:ascii="Times New Roman" w:eastAsia="Times New Roman" w:hAnsi="Times New Roman" w:cs="Times New Roman"/>
                <w:b/>
              </w:rPr>
              <w:t>Итоговая аттестация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055" w:rsidRPr="00C344E8" w:rsidRDefault="003B0055" w:rsidP="00EF7EA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3B0055" w:rsidRPr="00780E98" w:rsidRDefault="00780E98" w:rsidP="00EF7EA4">
            <w:pPr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055" w:rsidRPr="00C344E8" w:rsidRDefault="003B0055" w:rsidP="00EF7EA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3B0055" w:rsidRPr="00C344E8" w:rsidRDefault="003B0055" w:rsidP="00EF7EA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344E8"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055" w:rsidRPr="00C344E8" w:rsidRDefault="003B0055" w:rsidP="00EF7EA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3B0055" w:rsidRPr="00C344E8" w:rsidRDefault="003B0055" w:rsidP="00EF7EA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344E8"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055" w:rsidRPr="00C344E8" w:rsidRDefault="003B0055" w:rsidP="00EF7EA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3B0055" w:rsidRPr="00780E98" w:rsidRDefault="00780E98" w:rsidP="00EF7EA4">
            <w:pPr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6</w:t>
            </w:r>
          </w:p>
        </w:tc>
      </w:tr>
      <w:tr w:rsidR="00892DD7" w:rsidRPr="0009229D" w:rsidTr="0009229D">
        <w:trPr>
          <w:trHeight w:val="455"/>
        </w:trPr>
        <w:tc>
          <w:tcPr>
            <w:tcW w:w="0" w:type="auto"/>
            <w:shd w:val="clear" w:color="auto" w:fill="auto"/>
          </w:tcPr>
          <w:p w:rsidR="003B0055" w:rsidRPr="00BD4C41" w:rsidRDefault="003B0055" w:rsidP="00EF7EA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3B0055" w:rsidRPr="00BD4C41" w:rsidRDefault="003B0055" w:rsidP="00EF7EA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0" w:type="auto"/>
            <w:shd w:val="clear" w:color="auto" w:fill="auto"/>
          </w:tcPr>
          <w:p w:rsidR="003B0055" w:rsidRPr="00BD4C41" w:rsidRDefault="003B0055" w:rsidP="00EF7EA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D4C41">
              <w:rPr>
                <w:rFonts w:ascii="Times New Roman" w:eastAsia="Times New Roman" w:hAnsi="Times New Roman" w:cs="Times New Roman"/>
                <w:b/>
              </w:rPr>
              <w:t>ИТОГО</w:t>
            </w:r>
          </w:p>
        </w:tc>
        <w:tc>
          <w:tcPr>
            <w:tcW w:w="0" w:type="auto"/>
            <w:shd w:val="clear" w:color="auto" w:fill="auto"/>
          </w:tcPr>
          <w:p w:rsidR="003B0055" w:rsidRPr="00BD4C41" w:rsidRDefault="003B0055" w:rsidP="00EF7EA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D4C41">
              <w:rPr>
                <w:rFonts w:ascii="Times New Roman" w:eastAsia="Times New Roman" w:hAnsi="Times New Roman" w:cs="Times New Roman"/>
                <w:b/>
              </w:rPr>
              <w:t>36</w:t>
            </w:r>
          </w:p>
        </w:tc>
        <w:tc>
          <w:tcPr>
            <w:tcW w:w="0" w:type="auto"/>
            <w:shd w:val="clear" w:color="auto" w:fill="auto"/>
          </w:tcPr>
          <w:p w:rsidR="003B0055" w:rsidRPr="00BD4C41" w:rsidRDefault="00BB0CA9" w:rsidP="00941EF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="003B0055" w:rsidRPr="00BB0CA9" w:rsidRDefault="00BB0CA9" w:rsidP="00941EF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="003B0055" w:rsidRPr="00BD4C41" w:rsidRDefault="00BB0CA9" w:rsidP="00EF7EA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</w:tr>
    </w:tbl>
    <w:p w:rsidR="00706F1D" w:rsidRDefault="00706F1D" w:rsidP="00706F1D">
      <w:pPr>
        <w:pStyle w:val="11"/>
        <w:ind w:left="0"/>
        <w:rPr>
          <w:rFonts w:asciiTheme="minorHAnsi" w:eastAsiaTheme="minorEastAsia" w:hAnsiTheme="minorHAnsi" w:cstheme="minorBidi"/>
          <w:sz w:val="28"/>
          <w:szCs w:val="28"/>
          <w:lang w:eastAsia="en-US"/>
        </w:rPr>
      </w:pPr>
    </w:p>
    <w:p w:rsidR="00706F1D" w:rsidRPr="00992008" w:rsidRDefault="00706F1D" w:rsidP="00C8477B">
      <w:pPr>
        <w:pStyle w:val="1"/>
        <w:numPr>
          <w:ilvl w:val="0"/>
          <w:numId w:val="5"/>
        </w:numPr>
        <w:jc w:val="center"/>
        <w:rPr>
          <w:rFonts w:ascii="Times New Roman" w:hAnsi="Times New Roman" w:cs="Times New Roman"/>
          <w:color w:val="000000" w:themeColor="text1"/>
        </w:rPr>
      </w:pPr>
      <w:bookmarkStart w:id="5" w:name="_Toc146209499"/>
      <w:r w:rsidRPr="00992008">
        <w:rPr>
          <w:rFonts w:ascii="Times New Roman" w:hAnsi="Times New Roman" w:cs="Times New Roman"/>
          <w:color w:val="000000" w:themeColor="text1"/>
        </w:rPr>
        <w:t>Учебная программа</w:t>
      </w:r>
      <w:bookmarkEnd w:id="5"/>
    </w:p>
    <w:p w:rsidR="00A37495" w:rsidRDefault="00A37495" w:rsidP="00A37495">
      <w:pPr>
        <w:pStyle w:val="11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дополнительной профессиональной </w:t>
      </w:r>
      <w:proofErr w:type="spellStart"/>
      <w:r>
        <w:rPr>
          <w:b/>
          <w:sz w:val="28"/>
          <w:szCs w:val="28"/>
        </w:rPr>
        <w:t>программмы</w:t>
      </w:r>
      <w:proofErr w:type="spellEnd"/>
      <w:r>
        <w:rPr>
          <w:b/>
          <w:sz w:val="28"/>
          <w:szCs w:val="28"/>
        </w:rPr>
        <w:t xml:space="preserve"> повышения квалификации специалистов среднего медицинского образования</w:t>
      </w:r>
      <w:r w:rsidRPr="00706F1D">
        <w:rPr>
          <w:b/>
          <w:bCs/>
          <w:sz w:val="28"/>
          <w:szCs w:val="28"/>
        </w:rPr>
        <w:t xml:space="preserve"> </w:t>
      </w:r>
    </w:p>
    <w:p w:rsidR="007A757E" w:rsidRDefault="007A757E" w:rsidP="0009754D">
      <w:pPr>
        <w:pStyle w:val="11"/>
        <w:ind w:left="0"/>
        <w:rPr>
          <w:b/>
          <w:bCs/>
          <w:sz w:val="28"/>
          <w:szCs w:val="28"/>
        </w:rPr>
      </w:pPr>
    </w:p>
    <w:tbl>
      <w:tblPr>
        <w:tblStyle w:val="afe"/>
        <w:tblW w:w="0" w:type="auto"/>
        <w:tblLayout w:type="fixed"/>
        <w:tblLook w:val="04A0"/>
      </w:tblPr>
      <w:tblGrid>
        <w:gridCol w:w="675"/>
        <w:gridCol w:w="2694"/>
        <w:gridCol w:w="6095"/>
      </w:tblGrid>
      <w:tr w:rsidR="00DC4170" w:rsidTr="00A20B38">
        <w:tc>
          <w:tcPr>
            <w:tcW w:w="675" w:type="dxa"/>
          </w:tcPr>
          <w:p w:rsidR="00DC4170" w:rsidRPr="00BD4C41" w:rsidRDefault="00DC4170" w:rsidP="000975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4C41">
              <w:rPr>
                <w:rFonts w:ascii="Times New Roman" w:hAnsi="Times New Roman" w:cs="Times New Roman"/>
                <w:b/>
                <w:bCs/>
              </w:rPr>
              <w:t xml:space="preserve">№ </w:t>
            </w:r>
            <w:proofErr w:type="spellStart"/>
            <w:proofErr w:type="gramStart"/>
            <w:r w:rsidRPr="00BD4C41">
              <w:rPr>
                <w:rFonts w:ascii="Times New Roman" w:hAnsi="Times New Roman" w:cs="Times New Roman"/>
                <w:b/>
                <w:bCs/>
              </w:rPr>
              <w:t>п</w:t>
            </w:r>
            <w:proofErr w:type="spellEnd"/>
            <w:proofErr w:type="gramEnd"/>
            <w:r w:rsidRPr="00BD4C41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BD4C41">
              <w:rPr>
                <w:rFonts w:ascii="Times New Roman" w:hAnsi="Times New Roman" w:cs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</w:tcPr>
          <w:p w:rsidR="00DC4170" w:rsidRPr="00BD4C41" w:rsidRDefault="00891DA7" w:rsidP="00CC334B">
            <w:pPr>
              <w:pStyle w:val="11"/>
              <w:ind w:left="0"/>
              <w:jc w:val="center"/>
              <w:rPr>
                <w:b/>
              </w:rPr>
            </w:pPr>
            <w:r>
              <w:rPr>
                <w:b/>
                <w:bCs/>
              </w:rPr>
              <w:t xml:space="preserve">Наименование </w:t>
            </w:r>
            <w:r w:rsidR="00CC334B">
              <w:rPr>
                <w:b/>
                <w:bCs/>
              </w:rPr>
              <w:t>разд</w:t>
            </w:r>
            <w:r w:rsidR="00CC334B">
              <w:rPr>
                <w:b/>
                <w:bCs/>
              </w:rPr>
              <w:t>е</w:t>
            </w:r>
            <w:r w:rsidR="00CC334B">
              <w:rPr>
                <w:b/>
                <w:bCs/>
              </w:rPr>
              <w:t>ла дисциплины</w:t>
            </w:r>
          </w:p>
        </w:tc>
        <w:tc>
          <w:tcPr>
            <w:tcW w:w="6095" w:type="dxa"/>
          </w:tcPr>
          <w:p w:rsidR="00DC4170" w:rsidRPr="00BD4C41" w:rsidRDefault="00891DA7" w:rsidP="00CC334B">
            <w:pPr>
              <w:pStyle w:val="11"/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Содержание </w:t>
            </w:r>
            <w:r w:rsidR="00CC334B">
              <w:rPr>
                <w:b/>
              </w:rPr>
              <w:t>раздела</w:t>
            </w:r>
          </w:p>
        </w:tc>
      </w:tr>
      <w:tr w:rsidR="00DC4170" w:rsidTr="00A20B38">
        <w:tc>
          <w:tcPr>
            <w:tcW w:w="675" w:type="dxa"/>
          </w:tcPr>
          <w:p w:rsidR="00DC4170" w:rsidRPr="00BD4C41" w:rsidRDefault="00DC4170" w:rsidP="00C128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694" w:type="dxa"/>
          </w:tcPr>
          <w:p w:rsidR="00DC4170" w:rsidRPr="00910F03" w:rsidRDefault="00D50E91" w:rsidP="00BD4C41">
            <w:pPr>
              <w:pStyle w:val="11"/>
              <w:ind w:left="0"/>
              <w:rPr>
                <w:bCs/>
              </w:rPr>
            </w:pPr>
            <w:r w:rsidRPr="00910F03">
              <w:rPr>
                <w:rFonts w:eastAsia="Times New Roman"/>
              </w:rPr>
              <w:t>Введение в лаборато</w:t>
            </w:r>
            <w:r w:rsidRPr="00910F03">
              <w:rPr>
                <w:rFonts w:eastAsia="Times New Roman"/>
              </w:rPr>
              <w:t>р</w:t>
            </w:r>
            <w:r w:rsidRPr="00910F03">
              <w:rPr>
                <w:rFonts w:eastAsia="Times New Roman"/>
              </w:rPr>
              <w:t xml:space="preserve">ную </w:t>
            </w:r>
            <w:proofErr w:type="spellStart"/>
            <w:r w:rsidRPr="00910F03">
              <w:rPr>
                <w:rFonts w:eastAsia="Times New Roman"/>
              </w:rPr>
              <w:t>медицину</w:t>
            </w:r>
            <w:proofErr w:type="gramStart"/>
            <w:r w:rsidR="005E28C3" w:rsidRPr="00910F03">
              <w:rPr>
                <w:rFonts w:eastAsia="Times New Roman"/>
              </w:rPr>
              <w:t>.О</w:t>
            </w:r>
            <w:proofErr w:type="gramEnd"/>
            <w:r w:rsidR="005E28C3" w:rsidRPr="00910F03">
              <w:rPr>
                <w:rFonts w:eastAsia="Times New Roman"/>
              </w:rPr>
              <w:t>сновы</w:t>
            </w:r>
            <w:proofErr w:type="spellEnd"/>
            <w:r w:rsidR="005E28C3" w:rsidRPr="00910F03">
              <w:rPr>
                <w:rFonts w:eastAsia="Times New Roman"/>
              </w:rPr>
              <w:t xml:space="preserve"> лабораторной инфо</w:t>
            </w:r>
            <w:r w:rsidR="005E28C3" w:rsidRPr="00910F03">
              <w:rPr>
                <w:rFonts w:eastAsia="Times New Roman"/>
              </w:rPr>
              <w:t>р</w:t>
            </w:r>
            <w:r w:rsidR="005E28C3" w:rsidRPr="00910F03">
              <w:rPr>
                <w:rFonts w:eastAsia="Times New Roman"/>
              </w:rPr>
              <w:t>мации.</w:t>
            </w:r>
            <w:r w:rsidR="00C33B05">
              <w:rPr>
                <w:rFonts w:eastAsia="Times New Roman"/>
              </w:rPr>
              <w:t xml:space="preserve"> Получение и подготовка биологич</w:t>
            </w:r>
            <w:r w:rsidR="00C33B05">
              <w:rPr>
                <w:rFonts w:eastAsia="Times New Roman"/>
              </w:rPr>
              <w:t>е</w:t>
            </w:r>
            <w:r w:rsidR="00C33B05">
              <w:rPr>
                <w:rFonts w:eastAsia="Times New Roman"/>
              </w:rPr>
              <w:t>ского материала для исследований.</w:t>
            </w:r>
          </w:p>
        </w:tc>
        <w:tc>
          <w:tcPr>
            <w:tcW w:w="6095" w:type="dxa"/>
          </w:tcPr>
          <w:p w:rsidR="00DC4170" w:rsidRPr="00BD4C41" w:rsidRDefault="00C87420" w:rsidP="00910F03">
            <w:pPr>
              <w:pStyle w:val="11"/>
              <w:ind w:left="0"/>
            </w:pPr>
            <w:r>
              <w:rPr>
                <w:rFonts w:eastAsia="Times New Roman"/>
              </w:rPr>
              <w:t>Виды  лабораторных методов исследований. Виды би</w:t>
            </w:r>
            <w:r>
              <w:rPr>
                <w:rFonts w:eastAsia="Times New Roman"/>
              </w:rPr>
              <w:t>о</w:t>
            </w:r>
            <w:r>
              <w:rPr>
                <w:rFonts w:eastAsia="Times New Roman"/>
              </w:rPr>
              <w:t>логических субстратов для лабораторной диагностики. Цели предстоящих лабораторных исследований. Оши</w:t>
            </w:r>
            <w:r>
              <w:rPr>
                <w:rFonts w:eastAsia="Times New Roman"/>
              </w:rPr>
              <w:t>б</w:t>
            </w:r>
            <w:r>
              <w:rPr>
                <w:rFonts w:eastAsia="Times New Roman"/>
              </w:rPr>
              <w:t>ки, приводящие к недостоверности результата исслед</w:t>
            </w:r>
            <w:r>
              <w:rPr>
                <w:rFonts w:eastAsia="Times New Roman"/>
              </w:rPr>
              <w:t>о</w:t>
            </w:r>
            <w:r>
              <w:rPr>
                <w:rFonts w:eastAsia="Times New Roman"/>
              </w:rPr>
              <w:t>вания. Те</w:t>
            </w:r>
            <w:r w:rsidR="00910F03">
              <w:rPr>
                <w:rFonts w:eastAsia="Times New Roman"/>
              </w:rPr>
              <w:t>х</w:t>
            </w:r>
            <w:r>
              <w:rPr>
                <w:rFonts w:eastAsia="Times New Roman"/>
              </w:rPr>
              <w:t>ника безопасности при работе с биоматери</w:t>
            </w:r>
            <w:r>
              <w:rPr>
                <w:rFonts w:eastAsia="Times New Roman"/>
              </w:rPr>
              <w:t>а</w:t>
            </w:r>
            <w:r>
              <w:rPr>
                <w:rFonts w:eastAsia="Times New Roman"/>
              </w:rPr>
              <w:t>лом. Правила хранения различных видов биоматериала.</w:t>
            </w:r>
            <w:r w:rsidR="00A20B38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Организация кабинетов забора и приема биоматериала.</w:t>
            </w:r>
          </w:p>
        </w:tc>
      </w:tr>
      <w:tr w:rsidR="00DC4170" w:rsidTr="00A20B38">
        <w:tc>
          <w:tcPr>
            <w:tcW w:w="675" w:type="dxa"/>
          </w:tcPr>
          <w:p w:rsidR="00DC4170" w:rsidRPr="00BD4C41" w:rsidRDefault="00DC4170" w:rsidP="00C128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694" w:type="dxa"/>
          </w:tcPr>
          <w:p w:rsidR="00DC4170" w:rsidRPr="00BD4C41" w:rsidRDefault="00B64959" w:rsidP="00BD4C41">
            <w:pPr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Преаналитический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аналитический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пост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налитический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этапы лабораторного анализа.</w:t>
            </w:r>
          </w:p>
        </w:tc>
        <w:tc>
          <w:tcPr>
            <w:tcW w:w="6095" w:type="dxa"/>
          </w:tcPr>
          <w:p w:rsidR="00DC4170" w:rsidRPr="00BD4C41" w:rsidRDefault="00EC56EC" w:rsidP="00D51AC7">
            <w:pPr>
              <w:pStyle w:val="11"/>
              <w:tabs>
                <w:tab w:val="left" w:pos="1490"/>
              </w:tabs>
              <w:ind w:left="0"/>
            </w:pPr>
            <w:r w:rsidRPr="00BD4C41">
              <w:t xml:space="preserve">Этапы лабораторной диагностики. Классификация </w:t>
            </w:r>
            <w:proofErr w:type="spellStart"/>
            <w:r w:rsidRPr="00BD4C41">
              <w:t>пр</w:t>
            </w:r>
            <w:r w:rsidRPr="00BD4C41">
              <w:t>е</w:t>
            </w:r>
            <w:r w:rsidRPr="00BD4C41">
              <w:t>аналитического</w:t>
            </w:r>
            <w:proofErr w:type="spellEnd"/>
            <w:r w:rsidRPr="00BD4C41">
              <w:t xml:space="preserve"> этапа. Особенности проведения. </w:t>
            </w:r>
            <w:proofErr w:type="spellStart"/>
            <w:r w:rsidRPr="00BD4C41">
              <w:t>Пр</w:t>
            </w:r>
            <w:r w:rsidRPr="00BD4C41">
              <w:t>е</w:t>
            </w:r>
            <w:r w:rsidRPr="00BD4C41">
              <w:t>аналитический</w:t>
            </w:r>
            <w:proofErr w:type="spellEnd"/>
            <w:r w:rsidRPr="00BD4C41">
              <w:t xml:space="preserve"> </w:t>
            </w:r>
            <w:proofErr w:type="spellStart"/>
            <w:r w:rsidRPr="00BD4C41">
              <w:t>долабораторный</w:t>
            </w:r>
            <w:proofErr w:type="spellEnd"/>
            <w:r w:rsidRPr="00BD4C41">
              <w:t xml:space="preserve"> этап. </w:t>
            </w:r>
            <w:proofErr w:type="spellStart"/>
            <w:r w:rsidRPr="00BD4C41">
              <w:t>Преаналитический</w:t>
            </w:r>
            <w:proofErr w:type="spellEnd"/>
            <w:r w:rsidRPr="00BD4C41">
              <w:t xml:space="preserve"> лабораторный этап. Особенности подготовки пациента к лабораторному исследованию. Способы взятия и хран</w:t>
            </w:r>
            <w:r w:rsidRPr="00BD4C41">
              <w:t>е</w:t>
            </w:r>
            <w:r w:rsidRPr="00BD4C41">
              <w:t>ния биоматериала. Системы взятия и хранения биомат</w:t>
            </w:r>
            <w:r w:rsidRPr="00BD4C41">
              <w:t>е</w:t>
            </w:r>
            <w:r w:rsidRPr="00BD4C41">
              <w:t xml:space="preserve">риала. Особенности транспортировки биоматериала до проведения лабораторных исследований. Основные </w:t>
            </w:r>
            <w:r w:rsidR="005F359F">
              <w:t xml:space="preserve">причины </w:t>
            </w:r>
            <w:r w:rsidR="0021553C">
              <w:t xml:space="preserve"> и виды </w:t>
            </w:r>
            <w:r w:rsidRPr="00BD4C41">
              <w:t>ошиб</w:t>
            </w:r>
            <w:r w:rsidR="005F359F">
              <w:t xml:space="preserve">ок </w:t>
            </w:r>
            <w:r w:rsidRPr="00BD4C41">
              <w:t xml:space="preserve"> </w:t>
            </w:r>
            <w:proofErr w:type="spellStart"/>
            <w:r w:rsidRPr="00BD4C41">
              <w:t>преаналитического</w:t>
            </w:r>
            <w:proofErr w:type="spellEnd"/>
            <w:r w:rsidRPr="00BD4C41">
              <w:t xml:space="preserve"> этапа и способы их устранения. Аналитический этап и его ос</w:t>
            </w:r>
            <w:r w:rsidRPr="00BD4C41">
              <w:t>о</w:t>
            </w:r>
            <w:r w:rsidRPr="00BD4C41">
              <w:t xml:space="preserve">бенности. </w:t>
            </w:r>
            <w:proofErr w:type="spellStart"/>
            <w:r w:rsidRPr="00BD4C41">
              <w:t>Постаналитический</w:t>
            </w:r>
            <w:proofErr w:type="spellEnd"/>
            <w:r w:rsidRPr="00BD4C41">
              <w:t xml:space="preserve"> этап. Достоверность р</w:t>
            </w:r>
            <w:r w:rsidRPr="00BD4C41">
              <w:t>е</w:t>
            </w:r>
            <w:r w:rsidRPr="00BD4C41">
              <w:t>зультатов лабораторных исследований. Сравнение р</w:t>
            </w:r>
            <w:r w:rsidRPr="00BD4C41">
              <w:t>е</w:t>
            </w:r>
            <w:r w:rsidRPr="00BD4C41">
              <w:t xml:space="preserve">зультата с </w:t>
            </w:r>
            <w:proofErr w:type="spellStart"/>
            <w:r w:rsidRPr="00BD4C41">
              <w:t>референтными</w:t>
            </w:r>
            <w:proofErr w:type="spellEnd"/>
            <w:r w:rsidRPr="00BD4C41">
              <w:t xml:space="preserve"> интервалами. Особенности и</w:t>
            </w:r>
            <w:r w:rsidRPr="00BD4C41">
              <w:t>н</w:t>
            </w:r>
            <w:r w:rsidRPr="00BD4C41">
              <w:t xml:space="preserve">терпретации результатов. </w:t>
            </w:r>
          </w:p>
        </w:tc>
      </w:tr>
      <w:tr w:rsidR="003932E9" w:rsidTr="00A20B38">
        <w:tc>
          <w:tcPr>
            <w:tcW w:w="675" w:type="dxa"/>
          </w:tcPr>
          <w:p w:rsidR="003932E9" w:rsidRDefault="003932E9" w:rsidP="00C128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2694" w:type="dxa"/>
          </w:tcPr>
          <w:p w:rsidR="003932E9" w:rsidRDefault="00152956" w:rsidP="00BD4C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Организация  работы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кабинета забора и приема биоматериала</w:t>
            </w:r>
            <w:r w:rsidR="002F3C58">
              <w:rPr>
                <w:rFonts w:ascii="Times New Roman" w:eastAsia="Times New Roman" w:hAnsi="Times New Roman" w:cs="Times New Roman"/>
              </w:rPr>
              <w:t>.</w:t>
            </w:r>
            <w:r w:rsidR="002F3C58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Первичная обработка биоматериала и усл</w:t>
            </w:r>
            <w:r w:rsidR="002F3C58">
              <w:rPr>
                <w:rFonts w:ascii="Times New Roman" w:eastAsia="Calibri" w:hAnsi="Times New Roman" w:cs="Times New Roman"/>
                <w:bCs/>
                <w:lang w:eastAsia="ru-RU"/>
              </w:rPr>
              <w:t>о</w:t>
            </w:r>
            <w:r w:rsidR="002F3C58">
              <w:rPr>
                <w:rFonts w:ascii="Times New Roman" w:eastAsia="Calibri" w:hAnsi="Times New Roman" w:cs="Times New Roman"/>
                <w:bCs/>
                <w:lang w:eastAsia="ru-RU"/>
              </w:rPr>
              <w:t>вия краткосрочного хранения.</w:t>
            </w:r>
          </w:p>
        </w:tc>
        <w:tc>
          <w:tcPr>
            <w:tcW w:w="6095" w:type="dxa"/>
          </w:tcPr>
          <w:p w:rsidR="003932E9" w:rsidRDefault="00152956" w:rsidP="00A2068A">
            <w:pPr>
              <w:pStyle w:val="11"/>
              <w:tabs>
                <w:tab w:val="left" w:pos="1490"/>
              </w:tabs>
              <w:ind w:left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Идентификация пациента.</w:t>
            </w:r>
            <w:r w:rsidR="00D51AC7">
              <w:rPr>
                <w:rFonts w:eastAsia="Times New Roman"/>
              </w:rPr>
              <w:t xml:space="preserve"> </w:t>
            </w:r>
            <w:r w:rsidR="00276E45">
              <w:rPr>
                <w:rFonts w:eastAsia="Times New Roman"/>
              </w:rPr>
              <w:t xml:space="preserve">Ошибки при идентификации </w:t>
            </w:r>
            <w:r w:rsidR="00276E45">
              <w:rPr>
                <w:rFonts w:eastAsia="Times New Roman"/>
              </w:rPr>
              <w:lastRenderedPageBreak/>
              <w:t xml:space="preserve">пациента. </w:t>
            </w:r>
            <w:r w:rsidR="00A2068A">
              <w:rPr>
                <w:rFonts w:eastAsia="Times New Roman"/>
              </w:rPr>
              <w:t>Общие положения взятия проб у пациентов для различных методов исследования. Нарушение усл</w:t>
            </w:r>
            <w:r w:rsidR="00A2068A">
              <w:rPr>
                <w:rFonts w:eastAsia="Times New Roman"/>
              </w:rPr>
              <w:t>о</w:t>
            </w:r>
            <w:r w:rsidR="00A2068A">
              <w:rPr>
                <w:rFonts w:eastAsia="Times New Roman"/>
              </w:rPr>
              <w:t xml:space="preserve">вий и сроков взятия биологического материала. </w:t>
            </w:r>
            <w:r w:rsidR="00D51AC7">
              <w:rPr>
                <w:rFonts w:eastAsia="Times New Roman"/>
              </w:rPr>
              <w:t>Техн</w:t>
            </w:r>
            <w:r w:rsidR="00D51AC7">
              <w:rPr>
                <w:rFonts w:eastAsia="Times New Roman"/>
              </w:rPr>
              <w:t>о</w:t>
            </w:r>
            <w:r w:rsidR="00D51AC7">
              <w:rPr>
                <w:rFonts w:eastAsia="Times New Roman"/>
              </w:rPr>
              <w:t>логия взятия венозной и капиллярной крови  для лабор</w:t>
            </w:r>
            <w:r w:rsidR="00D51AC7">
              <w:rPr>
                <w:rFonts w:eastAsia="Times New Roman"/>
              </w:rPr>
              <w:t>а</w:t>
            </w:r>
            <w:r w:rsidR="00D51AC7">
              <w:rPr>
                <w:rFonts w:eastAsia="Times New Roman"/>
              </w:rPr>
              <w:t>торных исследований. Устройство и виды систем для взятия крови. Виды вакуумных пробирок, очередность использования. Правила подготовки пациент</w:t>
            </w:r>
            <w:r w:rsidR="00A2068A">
              <w:rPr>
                <w:rFonts w:eastAsia="Times New Roman"/>
              </w:rPr>
              <w:t>ов</w:t>
            </w:r>
            <w:r w:rsidR="00276E45">
              <w:rPr>
                <w:rFonts w:eastAsia="Times New Roman"/>
              </w:rPr>
              <w:t xml:space="preserve"> к лаб</w:t>
            </w:r>
            <w:r w:rsidR="00276E45">
              <w:rPr>
                <w:rFonts w:eastAsia="Times New Roman"/>
              </w:rPr>
              <w:t>о</w:t>
            </w:r>
            <w:r w:rsidR="00276E45">
              <w:rPr>
                <w:rFonts w:eastAsia="Times New Roman"/>
              </w:rPr>
              <w:t>раторным исследованиям.</w:t>
            </w:r>
            <w:r w:rsidR="00D51AC7">
              <w:rPr>
                <w:rFonts w:eastAsia="Times New Roman"/>
              </w:rPr>
              <w:t xml:space="preserve"> Особенности </w:t>
            </w:r>
            <w:proofErr w:type="spellStart"/>
            <w:r w:rsidR="00D51AC7">
              <w:rPr>
                <w:rFonts w:eastAsia="Times New Roman"/>
              </w:rPr>
              <w:t>флеботомии</w:t>
            </w:r>
            <w:proofErr w:type="spellEnd"/>
            <w:r w:rsidR="00D51AC7">
              <w:rPr>
                <w:rFonts w:eastAsia="Times New Roman"/>
              </w:rPr>
              <w:t xml:space="preserve"> у детей. Маркировка проб. </w:t>
            </w:r>
            <w:proofErr w:type="gramStart"/>
            <w:r w:rsidR="00D51AC7">
              <w:rPr>
                <w:rFonts w:eastAsia="Times New Roman"/>
              </w:rPr>
              <w:t>Факторы</w:t>
            </w:r>
            <w:proofErr w:type="gramEnd"/>
            <w:r w:rsidR="00D51AC7">
              <w:rPr>
                <w:rFonts w:eastAsia="Times New Roman"/>
              </w:rPr>
              <w:t xml:space="preserve"> влияющие на пробу крови.</w:t>
            </w:r>
          </w:p>
          <w:p w:rsidR="00A858BF" w:rsidRPr="002F3C58" w:rsidRDefault="002F3C58" w:rsidP="00A2068A">
            <w:pPr>
              <w:pStyle w:val="11"/>
              <w:tabs>
                <w:tab w:val="left" w:pos="1490"/>
              </w:tabs>
              <w:ind w:left="0"/>
              <w:rPr>
                <w:rFonts w:eastAsia="Times New Roman"/>
              </w:rPr>
            </w:pPr>
            <w:r>
              <w:rPr>
                <w:rFonts w:eastAsia="Times New Roman"/>
              </w:rPr>
              <w:t>Правила и особенности первичной обработки биомат</w:t>
            </w:r>
            <w:r>
              <w:rPr>
                <w:rFonts w:eastAsia="Times New Roman"/>
              </w:rPr>
              <w:t>е</w:t>
            </w:r>
            <w:r>
              <w:rPr>
                <w:rFonts w:eastAsia="Times New Roman"/>
              </w:rPr>
              <w:t>риала и условий краткосрочного хранения. Факторы, влияющие на результаты лабораторных  исследований. Современные технологии автоматизированных клинико-биохимических исследований.</w:t>
            </w:r>
          </w:p>
        </w:tc>
      </w:tr>
      <w:tr w:rsidR="005F359F" w:rsidTr="00A20B38">
        <w:tc>
          <w:tcPr>
            <w:tcW w:w="675" w:type="dxa"/>
          </w:tcPr>
          <w:p w:rsidR="005F359F" w:rsidRDefault="005F359F" w:rsidP="00C128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4</w:t>
            </w:r>
          </w:p>
        </w:tc>
        <w:tc>
          <w:tcPr>
            <w:tcW w:w="2694" w:type="dxa"/>
          </w:tcPr>
          <w:p w:rsidR="005F359F" w:rsidRDefault="005F359F" w:rsidP="002F3C5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Правила приема биом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териала</w:t>
            </w:r>
            <w:r w:rsidR="00C91668">
              <w:rPr>
                <w:rFonts w:ascii="Times New Roman" w:eastAsia="Times New Roman" w:hAnsi="Times New Roman" w:cs="Times New Roman"/>
              </w:rPr>
              <w:t>, регистрация</w:t>
            </w:r>
            <w:r w:rsidR="00E87757">
              <w:rPr>
                <w:rFonts w:ascii="Times New Roman" w:eastAsia="Times New Roman" w:hAnsi="Times New Roman" w:cs="Times New Roman"/>
              </w:rPr>
              <w:t>.</w:t>
            </w:r>
            <w:r w:rsidR="00E87757" w:rsidRPr="00BD4C41">
              <w:t xml:space="preserve"> Основные этапы пр</w:t>
            </w:r>
            <w:r w:rsidR="00E87757" w:rsidRPr="00BD4C41">
              <w:t>о</w:t>
            </w:r>
            <w:r w:rsidR="00E87757" w:rsidRPr="00BD4C41">
              <w:t>цесса производства лабораторных анал</w:t>
            </w:r>
            <w:r w:rsidR="00E87757" w:rsidRPr="00BD4C41">
              <w:t>и</w:t>
            </w:r>
            <w:r w:rsidR="00E87757" w:rsidRPr="00BD4C41">
              <w:t>зов.</w:t>
            </w:r>
            <w:r w:rsidR="00E87757" w:rsidRPr="00BD4C41">
              <w:rPr>
                <w:bCs/>
              </w:rPr>
              <w:t xml:space="preserve"> </w:t>
            </w:r>
          </w:p>
        </w:tc>
        <w:tc>
          <w:tcPr>
            <w:tcW w:w="6095" w:type="dxa"/>
          </w:tcPr>
          <w:p w:rsidR="00E87757" w:rsidRPr="00D254CD" w:rsidRDefault="001B7838" w:rsidP="002857D7">
            <w:pPr>
              <w:pStyle w:val="11"/>
              <w:tabs>
                <w:tab w:val="left" w:pos="1490"/>
              </w:tabs>
              <w:ind w:left="0"/>
            </w:pPr>
            <w:r w:rsidRPr="00BD4C41">
              <w:t>Порядок приема и регистрации проб для исследования. Режимы выполнения исследований. Оповещение клин</w:t>
            </w:r>
            <w:r w:rsidRPr="00BD4C41">
              <w:t>и</w:t>
            </w:r>
            <w:r w:rsidRPr="00BD4C41">
              <w:t>цистов о критических значениях показателей</w:t>
            </w:r>
            <w:r>
              <w:rPr>
                <w:rFonts w:eastAsia="Times New Roman"/>
              </w:rPr>
              <w:t xml:space="preserve"> Алгоритм действий при патологических результатах лабораторных исследований.</w:t>
            </w:r>
            <w:r>
              <w:t xml:space="preserve"> </w:t>
            </w:r>
            <w:r w:rsidRPr="00BD4C41">
              <w:t xml:space="preserve"> </w:t>
            </w:r>
            <w:r w:rsidR="00C91668">
              <w:rPr>
                <w:rFonts w:eastAsia="Times New Roman"/>
              </w:rPr>
              <w:t>Прием, регистрация в лабораторной и</w:t>
            </w:r>
            <w:r w:rsidR="00C91668">
              <w:rPr>
                <w:rFonts w:eastAsia="Times New Roman"/>
              </w:rPr>
              <w:t>н</w:t>
            </w:r>
            <w:r w:rsidR="00C91668">
              <w:rPr>
                <w:rFonts w:eastAsia="Times New Roman"/>
              </w:rPr>
              <w:t>формационной системе (ЛИС), идентификация биомат</w:t>
            </w:r>
            <w:r w:rsidR="00C91668">
              <w:rPr>
                <w:rFonts w:eastAsia="Times New Roman"/>
              </w:rPr>
              <w:t>е</w:t>
            </w:r>
            <w:r w:rsidR="00C91668">
              <w:rPr>
                <w:rFonts w:eastAsia="Times New Roman"/>
              </w:rPr>
              <w:t>риала (вручную или с применением автоматизирова</w:t>
            </w:r>
            <w:r w:rsidR="00C91668">
              <w:rPr>
                <w:rFonts w:eastAsia="Times New Roman"/>
              </w:rPr>
              <w:t>н</w:t>
            </w:r>
            <w:r w:rsidR="00C91668">
              <w:rPr>
                <w:rFonts w:eastAsia="Times New Roman"/>
              </w:rPr>
              <w:t xml:space="preserve">ных систем), </w:t>
            </w:r>
            <w:proofErr w:type="spellStart"/>
            <w:r w:rsidR="00C91668" w:rsidRPr="00BD4C41">
              <w:rPr>
                <w:rFonts w:eastAsia="Times New Roman"/>
              </w:rPr>
              <w:t>штрихкодирование</w:t>
            </w:r>
            <w:proofErr w:type="spellEnd"/>
            <w:r w:rsidR="00C91668" w:rsidRPr="00BD4C41">
              <w:rPr>
                <w:rFonts w:eastAsia="Times New Roman"/>
              </w:rPr>
              <w:t>, сортировка</w:t>
            </w:r>
            <w:r w:rsidR="002857D7">
              <w:rPr>
                <w:rFonts w:eastAsia="Times New Roman"/>
              </w:rPr>
              <w:t>.</w:t>
            </w:r>
            <w:r w:rsidR="00C91668" w:rsidRPr="00BD4C41">
              <w:rPr>
                <w:rFonts w:eastAsia="Times New Roman"/>
              </w:rPr>
              <w:t xml:space="preserve"> </w:t>
            </w:r>
            <w:r w:rsidR="00C91668">
              <w:rPr>
                <w:rFonts w:eastAsia="Times New Roman"/>
              </w:rPr>
              <w:t xml:space="preserve"> </w:t>
            </w:r>
            <w:r w:rsidR="002857D7" w:rsidRPr="00BD4C41">
              <w:t>Принц</w:t>
            </w:r>
            <w:r w:rsidR="002857D7" w:rsidRPr="00BD4C41">
              <w:t>и</w:t>
            </w:r>
            <w:r w:rsidR="002857D7" w:rsidRPr="00BD4C41">
              <w:t xml:space="preserve">пы </w:t>
            </w:r>
            <w:proofErr w:type="spellStart"/>
            <w:r w:rsidR="002857D7">
              <w:t>вы</w:t>
            </w:r>
            <w:r w:rsidR="002857D7" w:rsidRPr="00BD4C41">
              <w:t>бракировки</w:t>
            </w:r>
            <w:proofErr w:type="spellEnd"/>
            <w:r w:rsidR="002857D7" w:rsidRPr="00BD4C41">
              <w:t xml:space="preserve"> биоматериала.</w:t>
            </w:r>
            <w:r w:rsidR="002857D7">
              <w:t xml:space="preserve"> </w:t>
            </w:r>
            <w:r w:rsidR="002857D7">
              <w:rPr>
                <w:rFonts w:eastAsia="Times New Roman"/>
              </w:rPr>
              <w:t>П</w:t>
            </w:r>
            <w:r w:rsidR="00C91668">
              <w:rPr>
                <w:rFonts w:eastAsia="Times New Roman"/>
              </w:rPr>
              <w:t>роверка соответствия типа контейнера и заявленного биоматериала перечню лабораторных исследова</w:t>
            </w:r>
            <w:r w:rsidR="00F53634">
              <w:rPr>
                <w:rFonts w:eastAsia="Times New Roman"/>
              </w:rPr>
              <w:t>ний  (</w:t>
            </w:r>
            <w:r w:rsidR="00C91668">
              <w:rPr>
                <w:rFonts w:eastAsia="Times New Roman"/>
              </w:rPr>
              <w:t>проверка качества пост</w:t>
            </w:r>
            <w:r w:rsidR="00C91668">
              <w:rPr>
                <w:rFonts w:eastAsia="Times New Roman"/>
              </w:rPr>
              <w:t>у</w:t>
            </w:r>
            <w:r w:rsidR="00C91668">
              <w:rPr>
                <w:rFonts w:eastAsia="Times New Roman"/>
              </w:rPr>
              <w:t>пающего биоматериала, выбраковка биоматериала н</w:t>
            </w:r>
            <w:r w:rsidR="00C91668">
              <w:rPr>
                <w:rFonts w:eastAsia="Times New Roman"/>
              </w:rPr>
              <w:t>е</w:t>
            </w:r>
            <w:r w:rsidR="00C91668">
              <w:rPr>
                <w:rFonts w:eastAsia="Times New Roman"/>
              </w:rPr>
              <w:t xml:space="preserve">надлежащего качества, </w:t>
            </w:r>
            <w:r w:rsidR="00C91668" w:rsidRPr="00BD4C41">
              <w:rPr>
                <w:rFonts w:eastAsia="Times New Roman"/>
              </w:rPr>
              <w:t>архивирование биоматериала).</w:t>
            </w:r>
            <w:r w:rsidR="00F53634" w:rsidRPr="00BD4C41">
              <w:t xml:space="preserve"> Отбраковка проб, </w:t>
            </w:r>
            <w:proofErr w:type="spellStart"/>
            <w:r w:rsidR="00F53634" w:rsidRPr="00BD4C41">
              <w:t>валидация</w:t>
            </w:r>
            <w:proofErr w:type="spellEnd"/>
            <w:r w:rsidR="00F53634" w:rsidRPr="00BD4C41">
              <w:t xml:space="preserve"> брака.</w:t>
            </w:r>
          </w:p>
        </w:tc>
      </w:tr>
      <w:tr w:rsidR="00C87420" w:rsidTr="00A20B38">
        <w:tc>
          <w:tcPr>
            <w:tcW w:w="675" w:type="dxa"/>
          </w:tcPr>
          <w:p w:rsidR="00C87420" w:rsidRDefault="00C91668" w:rsidP="00C128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2694" w:type="dxa"/>
          </w:tcPr>
          <w:p w:rsidR="006273BD" w:rsidRDefault="002F3C58" w:rsidP="00BD4C41">
            <w:r w:rsidRPr="00BD4C41">
              <w:rPr>
                <w:bCs/>
              </w:rPr>
              <w:t>Информатизация в КДЛ. Лабораторная информационная си</w:t>
            </w:r>
            <w:r w:rsidRPr="00BD4C41">
              <w:rPr>
                <w:bCs/>
              </w:rPr>
              <w:t>с</w:t>
            </w:r>
            <w:r w:rsidRPr="00BD4C41">
              <w:rPr>
                <w:bCs/>
              </w:rPr>
              <w:t>тема (ЛИС).</w:t>
            </w:r>
            <w:r w:rsidR="006273BD" w:rsidRPr="00BD4C41">
              <w:t xml:space="preserve"> </w:t>
            </w:r>
          </w:p>
          <w:p w:rsidR="00C87420" w:rsidRPr="00BD4C41" w:rsidRDefault="006273BD" w:rsidP="00BD4C41">
            <w:pPr>
              <w:rPr>
                <w:rFonts w:ascii="Times New Roman" w:eastAsia="Calibri" w:hAnsi="Times New Roman" w:cs="Times New Roman"/>
                <w:bCs/>
                <w:lang w:eastAsia="ru-RU"/>
              </w:rPr>
            </w:pPr>
            <w:proofErr w:type="spellStart"/>
            <w:r w:rsidRPr="00BD4C41">
              <w:t>Штрихкодирование</w:t>
            </w:r>
            <w:proofErr w:type="spellEnd"/>
          </w:p>
        </w:tc>
        <w:tc>
          <w:tcPr>
            <w:tcW w:w="6095" w:type="dxa"/>
          </w:tcPr>
          <w:p w:rsidR="00C87420" w:rsidRDefault="002F3C58" w:rsidP="00BD4C41">
            <w:pPr>
              <w:pStyle w:val="11"/>
              <w:tabs>
                <w:tab w:val="left" w:pos="1490"/>
              </w:tabs>
              <w:ind w:left="0"/>
            </w:pPr>
            <w:r w:rsidRPr="00BD4C41">
              <w:t>Лабораторные информационные системы (ЛИС). При</w:t>
            </w:r>
            <w:r w:rsidRPr="00BD4C41">
              <w:t>н</w:t>
            </w:r>
            <w:r w:rsidRPr="00BD4C41">
              <w:t xml:space="preserve">ципы функционирования. Медицинские лабораторные системы (МИС). Единый цифровой контур. Связка МИС-ЛИС. </w:t>
            </w:r>
            <w:proofErr w:type="spellStart"/>
            <w:r w:rsidRPr="00BD4C41">
              <w:t>Штрихкодирование</w:t>
            </w:r>
            <w:proofErr w:type="spellEnd"/>
            <w:r w:rsidRPr="00BD4C41">
              <w:t xml:space="preserve">. Типы </w:t>
            </w:r>
            <w:proofErr w:type="spellStart"/>
            <w:r w:rsidRPr="00BD4C41">
              <w:t>штрихкодов</w:t>
            </w:r>
            <w:proofErr w:type="spellEnd"/>
            <w:r w:rsidRPr="00BD4C41">
              <w:t xml:space="preserve">. </w:t>
            </w:r>
            <w:proofErr w:type="spellStart"/>
            <w:r w:rsidRPr="00BD4C41">
              <w:t>Прештрихкодирование</w:t>
            </w:r>
            <w:proofErr w:type="spellEnd"/>
            <w:r w:rsidRPr="00BD4C41">
              <w:t xml:space="preserve">. Формирование бланков заказа. Цели и задачи информатизации к КДЛ. Цели внедрения ЛИС. </w:t>
            </w:r>
            <w:proofErr w:type="spellStart"/>
            <w:r w:rsidRPr="00BD4C41">
              <w:t>Процессинг</w:t>
            </w:r>
            <w:proofErr w:type="spellEnd"/>
            <w:r w:rsidRPr="00BD4C41">
              <w:t xml:space="preserve"> в КДЛ. Риски. Персональные данные и способы работы с ними. Формирование отчетных форм. Автоматизация лабораторных процессов. Ко</w:t>
            </w:r>
            <w:r w:rsidRPr="00BD4C41">
              <w:t>н</w:t>
            </w:r>
            <w:r w:rsidRPr="00BD4C41">
              <w:t xml:space="preserve">троль рабочих процессов в ЛИС. Контроль качества. </w:t>
            </w:r>
            <w:proofErr w:type="spellStart"/>
            <w:r w:rsidRPr="00BD4C41">
              <w:t>Р</w:t>
            </w:r>
            <w:r w:rsidRPr="00BD4C41">
              <w:t>е</w:t>
            </w:r>
            <w:r w:rsidRPr="00BD4C41">
              <w:t>ферентные</w:t>
            </w:r>
            <w:proofErr w:type="spellEnd"/>
            <w:r w:rsidRPr="00BD4C41">
              <w:t xml:space="preserve"> интервалы, </w:t>
            </w:r>
            <w:proofErr w:type="spellStart"/>
            <w:r w:rsidRPr="00BD4C41">
              <w:t>автовалидация</w:t>
            </w:r>
            <w:proofErr w:type="spellEnd"/>
            <w:r w:rsidRPr="00BD4C41">
              <w:t>. Передача резул</w:t>
            </w:r>
            <w:r w:rsidRPr="00BD4C41">
              <w:t>ь</w:t>
            </w:r>
            <w:r w:rsidRPr="00BD4C41">
              <w:t xml:space="preserve">татов в информационных системах. Взаимодействие элементов в ЛИС. Мониторинг </w:t>
            </w:r>
            <w:proofErr w:type="spellStart"/>
            <w:r w:rsidRPr="00BD4C41">
              <w:t>валидации</w:t>
            </w:r>
            <w:proofErr w:type="spellEnd"/>
            <w:r w:rsidRPr="00BD4C41">
              <w:t>. Мониторинг критических значений. Управление рабочими потоками в КДЛ с помощью ЛИС.</w:t>
            </w:r>
          </w:p>
          <w:p w:rsidR="006273BD" w:rsidRPr="00BD4C41" w:rsidRDefault="006273BD" w:rsidP="00BD4C41">
            <w:pPr>
              <w:pStyle w:val="11"/>
              <w:tabs>
                <w:tab w:val="left" w:pos="1490"/>
              </w:tabs>
              <w:ind w:left="0"/>
            </w:pPr>
            <w:r w:rsidRPr="00BD4C41">
              <w:t xml:space="preserve">Идентификация пациента. </w:t>
            </w:r>
            <w:proofErr w:type="spellStart"/>
            <w:r w:rsidRPr="00BD4C41">
              <w:t>Штрихкодирование</w:t>
            </w:r>
            <w:proofErr w:type="spellEnd"/>
            <w:r w:rsidRPr="00BD4C41">
              <w:t>. Регул</w:t>
            </w:r>
            <w:r w:rsidRPr="00BD4C41">
              <w:t>и</w:t>
            </w:r>
            <w:r w:rsidRPr="00BD4C41">
              <w:t>рование рисков. Автоматическое считывание. Роль ч</w:t>
            </w:r>
            <w:r w:rsidRPr="00BD4C41">
              <w:t>е</w:t>
            </w:r>
            <w:r w:rsidRPr="00BD4C41">
              <w:t xml:space="preserve">ловеческого фактора. Поиск заказов в ЛИС. Сканеры </w:t>
            </w:r>
            <w:proofErr w:type="spellStart"/>
            <w:r w:rsidRPr="00BD4C41">
              <w:t>штрихкодов</w:t>
            </w:r>
            <w:proofErr w:type="spellEnd"/>
            <w:r w:rsidRPr="00BD4C41">
              <w:t xml:space="preserve">. Получение заданий с помощью </w:t>
            </w:r>
            <w:proofErr w:type="spellStart"/>
            <w:r w:rsidRPr="00BD4C41">
              <w:t>штрихк</w:t>
            </w:r>
            <w:r w:rsidRPr="00BD4C41">
              <w:t>о</w:t>
            </w:r>
            <w:r w:rsidRPr="00BD4C41">
              <w:t>дов</w:t>
            </w:r>
            <w:proofErr w:type="spellEnd"/>
            <w:r w:rsidRPr="00BD4C41">
              <w:t xml:space="preserve">. Снижение расходов в КДЛ за счет </w:t>
            </w:r>
            <w:proofErr w:type="spellStart"/>
            <w:r w:rsidRPr="00BD4C41">
              <w:t>штрихкодиров</w:t>
            </w:r>
            <w:r w:rsidRPr="00BD4C41">
              <w:t>а</w:t>
            </w:r>
            <w:r w:rsidRPr="00BD4C41">
              <w:lastRenderedPageBreak/>
              <w:t>ния</w:t>
            </w:r>
            <w:proofErr w:type="spellEnd"/>
            <w:r w:rsidRPr="00BD4C41">
              <w:t xml:space="preserve">. </w:t>
            </w:r>
            <w:proofErr w:type="spellStart"/>
            <w:r w:rsidRPr="00BD4C41">
              <w:t>Штрихкодирование</w:t>
            </w:r>
            <w:proofErr w:type="spellEnd"/>
            <w:r w:rsidRPr="00BD4C41">
              <w:t xml:space="preserve"> и </w:t>
            </w:r>
            <w:proofErr w:type="spellStart"/>
            <w:r w:rsidRPr="00BD4C41">
              <w:t>прештрихкодирование</w:t>
            </w:r>
            <w:proofErr w:type="spellEnd"/>
            <w:r w:rsidRPr="00BD4C41">
              <w:t>. И</w:t>
            </w:r>
            <w:r w:rsidRPr="00BD4C41">
              <w:t>с</w:t>
            </w:r>
            <w:r w:rsidRPr="00BD4C41">
              <w:t>пользование электронного документооборота. Автом</w:t>
            </w:r>
            <w:r w:rsidRPr="00BD4C41">
              <w:t>а</w:t>
            </w:r>
            <w:r w:rsidRPr="00BD4C41">
              <w:t xml:space="preserve">тическое </w:t>
            </w:r>
            <w:proofErr w:type="spellStart"/>
            <w:r w:rsidRPr="00BD4C41">
              <w:t>штрихкодирование</w:t>
            </w:r>
            <w:proofErr w:type="spellEnd"/>
            <w:r w:rsidRPr="00BD4C41">
              <w:t>. Обучение персонала. Сн</w:t>
            </w:r>
            <w:r w:rsidRPr="00BD4C41">
              <w:t>и</w:t>
            </w:r>
            <w:r w:rsidRPr="00BD4C41">
              <w:t xml:space="preserve">жение рисков за счет </w:t>
            </w:r>
            <w:proofErr w:type="spellStart"/>
            <w:r w:rsidRPr="00BD4C41">
              <w:t>штрихкодирования</w:t>
            </w:r>
            <w:proofErr w:type="spellEnd"/>
            <w:r w:rsidRPr="00BD4C41">
              <w:t>.</w:t>
            </w:r>
          </w:p>
        </w:tc>
      </w:tr>
      <w:tr w:rsidR="00BD1707" w:rsidTr="00A20B38">
        <w:tc>
          <w:tcPr>
            <w:tcW w:w="675" w:type="dxa"/>
          </w:tcPr>
          <w:p w:rsidR="00BD1707" w:rsidRDefault="00075F1E" w:rsidP="00C128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6</w:t>
            </w:r>
          </w:p>
        </w:tc>
        <w:tc>
          <w:tcPr>
            <w:tcW w:w="2694" w:type="dxa"/>
          </w:tcPr>
          <w:p w:rsidR="00BD1707" w:rsidRPr="00BD4C41" w:rsidRDefault="00075F1E" w:rsidP="00BD4C41">
            <w:pPr>
              <w:rPr>
                <w:rFonts w:ascii="Times New Roman" w:eastAsia="Calibri" w:hAnsi="Times New Roman" w:cs="Times New Roman"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lang w:eastAsia="ru-RU"/>
              </w:rPr>
              <w:t>Подготовка биомат</w:t>
            </w:r>
            <w:r>
              <w:rPr>
                <w:rFonts w:ascii="Times New Roman" w:eastAsia="Calibri" w:hAnsi="Times New Roman" w:cs="Times New Roman"/>
                <w:bCs/>
                <w:lang w:eastAsia="ru-RU"/>
              </w:rPr>
              <w:t>е</w:t>
            </w:r>
            <w:r>
              <w:rPr>
                <w:rFonts w:ascii="Times New Roman" w:eastAsia="Calibri" w:hAnsi="Times New Roman" w:cs="Times New Roman"/>
                <w:bCs/>
                <w:lang w:eastAsia="ru-RU"/>
              </w:rPr>
              <w:t>риала к транспортиро</w:t>
            </w:r>
            <w:r>
              <w:rPr>
                <w:rFonts w:ascii="Times New Roman" w:eastAsia="Calibri" w:hAnsi="Times New Roman" w:cs="Times New Roman"/>
                <w:bCs/>
                <w:lang w:eastAsia="ru-RU"/>
              </w:rPr>
              <w:t>в</w:t>
            </w:r>
            <w:r>
              <w:rPr>
                <w:rFonts w:ascii="Times New Roman" w:eastAsia="Calibri" w:hAnsi="Times New Roman" w:cs="Times New Roman"/>
                <w:bCs/>
                <w:lang w:eastAsia="ru-RU"/>
              </w:rPr>
              <w:t>ке</w:t>
            </w:r>
            <w:r w:rsidR="00FB429E">
              <w:rPr>
                <w:rFonts w:ascii="Times New Roman" w:eastAsia="Calibri" w:hAnsi="Times New Roman" w:cs="Times New Roman"/>
                <w:bCs/>
                <w:lang w:eastAsia="ru-RU"/>
              </w:rPr>
              <w:t>, условия, порядок и способ доставки</w:t>
            </w:r>
            <w:r w:rsidR="005066BA">
              <w:rPr>
                <w:rFonts w:ascii="Times New Roman" w:eastAsia="Calibri" w:hAnsi="Times New Roman" w:cs="Times New Roman"/>
                <w:bCs/>
                <w:lang w:eastAsia="ru-RU"/>
              </w:rPr>
              <w:t>.</w:t>
            </w:r>
          </w:p>
        </w:tc>
        <w:tc>
          <w:tcPr>
            <w:tcW w:w="6095" w:type="dxa"/>
          </w:tcPr>
          <w:p w:rsidR="00BD1707" w:rsidRPr="00BD4C41" w:rsidRDefault="00875F45" w:rsidP="005066BA">
            <w:pPr>
              <w:pStyle w:val="11"/>
              <w:tabs>
                <w:tab w:val="left" w:pos="1490"/>
              </w:tabs>
              <w:ind w:left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Первичная подготовка проб. Центрифугирование. </w:t>
            </w:r>
            <w:r w:rsidR="005066BA">
              <w:rPr>
                <w:rFonts w:eastAsia="Times New Roman"/>
              </w:rPr>
              <w:t>По</w:t>
            </w:r>
            <w:r w:rsidR="005066BA">
              <w:rPr>
                <w:rFonts w:eastAsia="Times New Roman"/>
              </w:rPr>
              <w:t>д</w:t>
            </w:r>
            <w:r w:rsidR="005066BA">
              <w:rPr>
                <w:rFonts w:eastAsia="Times New Roman"/>
              </w:rPr>
              <w:t xml:space="preserve">готовка биоматериала к транспортировке. </w:t>
            </w:r>
            <w:r>
              <w:rPr>
                <w:rFonts w:eastAsia="Times New Roman"/>
              </w:rPr>
              <w:t xml:space="preserve">Хранение и транспортировка. </w:t>
            </w:r>
            <w:r w:rsidR="00E55C35">
              <w:rPr>
                <w:rFonts w:eastAsia="Times New Roman"/>
              </w:rPr>
              <w:t>Обеспечение безопасности при сборе и транспортировке проб биологического материала. У</w:t>
            </w:r>
            <w:r w:rsidR="00E55C35">
              <w:rPr>
                <w:rFonts w:eastAsia="Times New Roman"/>
              </w:rPr>
              <w:t>с</w:t>
            </w:r>
            <w:r w:rsidR="00E55C35">
              <w:rPr>
                <w:rFonts w:eastAsia="Times New Roman"/>
              </w:rPr>
              <w:t>ловия, порядок и способ доставки. Факторы, влияющие на сроки получения результатов лабораторных исслед</w:t>
            </w:r>
            <w:r w:rsidR="00E55C35">
              <w:rPr>
                <w:rFonts w:eastAsia="Times New Roman"/>
              </w:rPr>
              <w:t>о</w:t>
            </w:r>
            <w:r w:rsidR="00E55C35">
              <w:rPr>
                <w:rFonts w:eastAsia="Times New Roman"/>
              </w:rPr>
              <w:t>ваний.</w:t>
            </w:r>
          </w:p>
        </w:tc>
      </w:tr>
    </w:tbl>
    <w:p w:rsidR="00B75C9A" w:rsidRDefault="00B75C9A" w:rsidP="00B75C9A">
      <w:pPr>
        <w:rPr>
          <w:b/>
          <w:sz w:val="28"/>
          <w:szCs w:val="28"/>
        </w:rPr>
      </w:pPr>
    </w:p>
    <w:p w:rsidR="001D543C" w:rsidRDefault="00DC4170" w:rsidP="00C8477B">
      <w:pPr>
        <w:pStyle w:val="1"/>
        <w:numPr>
          <w:ilvl w:val="0"/>
          <w:numId w:val="5"/>
        </w:numPr>
        <w:jc w:val="center"/>
        <w:rPr>
          <w:rFonts w:ascii="Times New Roman" w:hAnsi="Times New Roman" w:cs="Times New Roman"/>
          <w:color w:val="000000" w:themeColor="text1"/>
        </w:rPr>
      </w:pPr>
      <w:bookmarkStart w:id="6" w:name="_Toc146209500"/>
      <w:r w:rsidRPr="00DC4170">
        <w:rPr>
          <w:rFonts w:ascii="Times New Roman" w:hAnsi="Times New Roman" w:cs="Times New Roman"/>
          <w:color w:val="000000" w:themeColor="text1"/>
        </w:rPr>
        <w:t>Список литературы</w:t>
      </w:r>
      <w:bookmarkEnd w:id="6"/>
    </w:p>
    <w:p w:rsidR="009F054A" w:rsidRDefault="009F054A" w:rsidP="009F054A">
      <w:pPr>
        <w:rPr>
          <w:lang w:eastAsia="ru-RU"/>
        </w:rPr>
      </w:pPr>
    </w:p>
    <w:p w:rsidR="009F054A" w:rsidRPr="00EB73A7" w:rsidRDefault="009F054A" w:rsidP="009F054A">
      <w:pPr>
        <w:spacing w:after="186" w:line="360" w:lineRule="auto"/>
        <w:ind w:left="10" w:right="4"/>
        <w:jc w:val="both"/>
        <w:rPr>
          <w:rFonts w:ascii="Times New Roman" w:hAnsi="Times New Roman" w:cs="Times New Roman"/>
          <w:sz w:val="28"/>
          <w:szCs w:val="28"/>
        </w:rPr>
      </w:pPr>
      <w:r w:rsidRPr="00EB73A7">
        <w:rPr>
          <w:rFonts w:ascii="Times New Roman" w:hAnsi="Times New Roman" w:cs="Times New Roman"/>
          <w:b/>
          <w:sz w:val="28"/>
          <w:szCs w:val="28"/>
        </w:rPr>
        <w:t xml:space="preserve">Законодательные и нормативно-правовые документы: </w:t>
      </w:r>
    </w:p>
    <w:p w:rsidR="009F054A" w:rsidRPr="00546F6B" w:rsidRDefault="009F054A" w:rsidP="009F054A">
      <w:pPr>
        <w:numPr>
          <w:ilvl w:val="0"/>
          <w:numId w:val="8"/>
        </w:numPr>
        <w:spacing w:after="14" w:line="360" w:lineRule="auto"/>
        <w:ind w:hanging="10"/>
        <w:jc w:val="both"/>
        <w:rPr>
          <w:rFonts w:ascii="Times New Roman" w:hAnsi="Times New Roman" w:cs="Times New Roman"/>
          <w:sz w:val="28"/>
          <w:szCs w:val="28"/>
        </w:rPr>
      </w:pPr>
      <w:r w:rsidRPr="00546F6B">
        <w:rPr>
          <w:rFonts w:ascii="Times New Roman" w:hAnsi="Times New Roman" w:cs="Times New Roman"/>
          <w:sz w:val="28"/>
          <w:szCs w:val="28"/>
        </w:rPr>
        <w:t>Федеральный закон от 21 ноября 2011 г. N 323-ФЗ «Об основах охр</w:t>
      </w:r>
      <w:r w:rsidRPr="00546F6B">
        <w:rPr>
          <w:rFonts w:ascii="Times New Roman" w:hAnsi="Times New Roman" w:cs="Times New Roman"/>
          <w:sz w:val="28"/>
          <w:szCs w:val="28"/>
        </w:rPr>
        <w:t>а</w:t>
      </w:r>
      <w:r w:rsidRPr="00546F6B">
        <w:rPr>
          <w:rFonts w:ascii="Times New Roman" w:hAnsi="Times New Roman" w:cs="Times New Roman"/>
          <w:sz w:val="28"/>
          <w:szCs w:val="28"/>
        </w:rPr>
        <w:t>ны здоровья граждан в Российской Федерации»</w:t>
      </w:r>
      <w:r w:rsidR="005F6BEB">
        <w:rPr>
          <w:rFonts w:ascii="Times New Roman" w:hAnsi="Times New Roman" w:cs="Times New Roman"/>
          <w:sz w:val="28"/>
          <w:szCs w:val="28"/>
        </w:rPr>
        <w:t>.</w:t>
      </w:r>
    </w:p>
    <w:p w:rsidR="009F054A" w:rsidRPr="00546F6B" w:rsidRDefault="009F054A" w:rsidP="009F054A">
      <w:pPr>
        <w:numPr>
          <w:ilvl w:val="0"/>
          <w:numId w:val="8"/>
        </w:numPr>
        <w:spacing w:after="14" w:line="360" w:lineRule="auto"/>
        <w:ind w:hanging="10"/>
        <w:jc w:val="both"/>
        <w:rPr>
          <w:rFonts w:ascii="Times New Roman" w:hAnsi="Times New Roman" w:cs="Times New Roman"/>
          <w:sz w:val="28"/>
          <w:szCs w:val="28"/>
        </w:rPr>
      </w:pPr>
      <w:r w:rsidRPr="00546F6B">
        <w:rPr>
          <w:rFonts w:ascii="Times New Roman" w:hAnsi="Times New Roman" w:cs="Times New Roman"/>
          <w:sz w:val="28"/>
          <w:szCs w:val="28"/>
        </w:rPr>
        <w:t>Федеральный закон от 29.11.2010 N 326-ФЗ «Об обязательном мед</w:t>
      </w:r>
      <w:r w:rsidRPr="00546F6B">
        <w:rPr>
          <w:rFonts w:ascii="Times New Roman" w:hAnsi="Times New Roman" w:cs="Times New Roman"/>
          <w:sz w:val="28"/>
          <w:szCs w:val="28"/>
        </w:rPr>
        <w:t>и</w:t>
      </w:r>
      <w:r w:rsidRPr="00546F6B">
        <w:rPr>
          <w:rFonts w:ascii="Times New Roman" w:hAnsi="Times New Roman" w:cs="Times New Roman"/>
          <w:sz w:val="28"/>
          <w:szCs w:val="28"/>
        </w:rPr>
        <w:t>цинском страховании в Российской Федерации»</w:t>
      </w:r>
      <w:r w:rsidR="005F6BEB">
        <w:rPr>
          <w:rFonts w:ascii="Times New Roman" w:hAnsi="Times New Roman" w:cs="Times New Roman"/>
          <w:sz w:val="28"/>
          <w:szCs w:val="28"/>
        </w:rPr>
        <w:t>.</w:t>
      </w:r>
    </w:p>
    <w:p w:rsidR="00EB7E85" w:rsidRPr="00840689" w:rsidRDefault="009F054A" w:rsidP="00EB7E85">
      <w:pPr>
        <w:numPr>
          <w:ilvl w:val="0"/>
          <w:numId w:val="8"/>
        </w:numPr>
        <w:spacing w:line="360" w:lineRule="auto"/>
        <w:ind w:hanging="10"/>
        <w:jc w:val="both"/>
        <w:rPr>
          <w:rFonts w:ascii="Times New Roman" w:hAnsi="Times New Roman" w:cs="Times New Roman"/>
          <w:sz w:val="28"/>
          <w:szCs w:val="28"/>
        </w:rPr>
      </w:pPr>
      <w:r w:rsidRPr="00546F6B">
        <w:rPr>
          <w:rFonts w:ascii="Times New Roman" w:hAnsi="Times New Roman" w:cs="Times New Roman"/>
          <w:sz w:val="28"/>
          <w:szCs w:val="28"/>
        </w:rPr>
        <w:t>Федеральный закон от 29 декабря 2012 года N 273-ФЗ «Об образов</w:t>
      </w:r>
      <w:r w:rsidRPr="00546F6B">
        <w:rPr>
          <w:rFonts w:ascii="Times New Roman" w:hAnsi="Times New Roman" w:cs="Times New Roman"/>
          <w:sz w:val="28"/>
          <w:szCs w:val="28"/>
        </w:rPr>
        <w:t>а</w:t>
      </w:r>
      <w:r w:rsidRPr="00546F6B">
        <w:rPr>
          <w:rFonts w:ascii="Times New Roman" w:hAnsi="Times New Roman" w:cs="Times New Roman"/>
          <w:sz w:val="28"/>
          <w:szCs w:val="28"/>
        </w:rPr>
        <w:t xml:space="preserve">нии в </w:t>
      </w:r>
      <w:r w:rsidRPr="00C43379">
        <w:rPr>
          <w:rFonts w:ascii="Times New Roman" w:hAnsi="Times New Roman" w:cs="Times New Roman"/>
          <w:sz w:val="28"/>
          <w:szCs w:val="28"/>
        </w:rPr>
        <w:t>Российской Федерации»</w:t>
      </w:r>
      <w:r w:rsidR="00840689">
        <w:rPr>
          <w:rFonts w:ascii="Times New Roman" w:hAnsi="Times New Roman" w:cs="Times New Roman"/>
          <w:sz w:val="28"/>
          <w:szCs w:val="28"/>
        </w:rPr>
        <w:t>.</w:t>
      </w:r>
    </w:p>
    <w:p w:rsidR="00EB7E85" w:rsidRPr="008600E2" w:rsidRDefault="00EB7E85" w:rsidP="008600E2">
      <w:pPr>
        <w:numPr>
          <w:ilvl w:val="0"/>
          <w:numId w:val="8"/>
        </w:numPr>
        <w:spacing w:after="14" w:line="360" w:lineRule="auto"/>
        <w:ind w:hanging="10"/>
        <w:jc w:val="both"/>
        <w:rPr>
          <w:rFonts w:ascii="Times New Roman" w:hAnsi="Times New Roman" w:cs="Times New Roman"/>
          <w:sz w:val="28"/>
          <w:szCs w:val="28"/>
        </w:rPr>
      </w:pPr>
      <w:r w:rsidRPr="00EB7E85">
        <w:rPr>
          <w:rFonts w:ascii="Times New Roman" w:hAnsi="Times New Roman" w:cs="Times New Roman"/>
          <w:sz w:val="28"/>
          <w:szCs w:val="28"/>
        </w:rPr>
        <w:t xml:space="preserve">ГОСТ </w:t>
      </w:r>
      <w:proofErr w:type="gramStart"/>
      <w:r w:rsidRPr="00EB7E8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B7E85">
        <w:rPr>
          <w:rFonts w:ascii="Times New Roman" w:hAnsi="Times New Roman" w:cs="Times New Roman"/>
          <w:sz w:val="28"/>
          <w:szCs w:val="28"/>
        </w:rPr>
        <w:t xml:space="preserve"> 53079.4-2008 Технологии лабораторные клинические. Обе</w:t>
      </w:r>
      <w:r w:rsidRPr="00EB7E85">
        <w:rPr>
          <w:rFonts w:ascii="Times New Roman" w:hAnsi="Times New Roman" w:cs="Times New Roman"/>
          <w:sz w:val="28"/>
          <w:szCs w:val="28"/>
        </w:rPr>
        <w:t>с</w:t>
      </w:r>
      <w:r w:rsidRPr="00EB7E85">
        <w:rPr>
          <w:rFonts w:ascii="Times New Roman" w:hAnsi="Times New Roman" w:cs="Times New Roman"/>
          <w:sz w:val="28"/>
          <w:szCs w:val="28"/>
        </w:rPr>
        <w:t>печение качества клинических лабораторных исследований. Часть 4. Прав</w:t>
      </w:r>
      <w:r w:rsidRPr="00EB7E85">
        <w:rPr>
          <w:rFonts w:ascii="Times New Roman" w:hAnsi="Times New Roman" w:cs="Times New Roman"/>
          <w:sz w:val="28"/>
          <w:szCs w:val="28"/>
        </w:rPr>
        <w:t>и</w:t>
      </w:r>
      <w:r w:rsidRPr="00EB7E85">
        <w:rPr>
          <w:rFonts w:ascii="Times New Roman" w:hAnsi="Times New Roman" w:cs="Times New Roman"/>
          <w:sz w:val="28"/>
          <w:szCs w:val="28"/>
        </w:rPr>
        <w:t xml:space="preserve">ла ведения </w:t>
      </w:r>
      <w:proofErr w:type="spellStart"/>
      <w:r w:rsidRPr="00EB7E85">
        <w:rPr>
          <w:rFonts w:ascii="Times New Roman" w:hAnsi="Times New Roman" w:cs="Times New Roman"/>
          <w:sz w:val="28"/>
          <w:szCs w:val="28"/>
        </w:rPr>
        <w:t>преаналитического</w:t>
      </w:r>
      <w:proofErr w:type="spellEnd"/>
      <w:r w:rsidRPr="00EB7E85">
        <w:rPr>
          <w:rFonts w:ascii="Times New Roman" w:hAnsi="Times New Roman" w:cs="Times New Roman"/>
          <w:sz w:val="28"/>
          <w:szCs w:val="28"/>
        </w:rPr>
        <w:t xml:space="preserve"> этапа.</w:t>
      </w:r>
    </w:p>
    <w:p w:rsidR="00AB7F4E" w:rsidRPr="00F57807" w:rsidRDefault="007A1A3C" w:rsidP="00F57807">
      <w:pPr>
        <w:numPr>
          <w:ilvl w:val="0"/>
          <w:numId w:val="8"/>
        </w:numPr>
        <w:spacing w:line="360" w:lineRule="auto"/>
        <w:ind w:hanging="10"/>
        <w:jc w:val="both"/>
        <w:rPr>
          <w:rFonts w:ascii="Times New Roman" w:hAnsi="Times New Roman" w:cs="Times New Roman"/>
          <w:sz w:val="28"/>
          <w:szCs w:val="28"/>
        </w:rPr>
      </w:pPr>
      <w:r w:rsidRPr="007A1A3C">
        <w:rPr>
          <w:rFonts w:ascii="Times New Roman" w:hAnsi="Times New Roman" w:cs="Times New Roman"/>
          <w:sz w:val="28"/>
          <w:szCs w:val="28"/>
        </w:rPr>
        <w:t xml:space="preserve">ГОСТ </w:t>
      </w:r>
      <w:proofErr w:type="gramStart"/>
      <w:r w:rsidRPr="007A1A3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A1A3C">
        <w:rPr>
          <w:rFonts w:ascii="Times New Roman" w:hAnsi="Times New Roman" w:cs="Times New Roman"/>
          <w:sz w:val="28"/>
          <w:szCs w:val="28"/>
        </w:rPr>
        <w:t xml:space="preserve"> ИСО 6710-2021 Контейнеры для взятия проб венозной крови одноразовые. Технические требования и методы испытаний.</w:t>
      </w:r>
    </w:p>
    <w:p w:rsidR="000C69D7" w:rsidRDefault="00AB7F4E" w:rsidP="00F57807">
      <w:pPr>
        <w:numPr>
          <w:ilvl w:val="0"/>
          <w:numId w:val="8"/>
        </w:numPr>
        <w:spacing w:line="360" w:lineRule="auto"/>
        <w:ind w:hanging="10"/>
        <w:jc w:val="both"/>
        <w:rPr>
          <w:rFonts w:ascii="Times New Roman" w:hAnsi="Times New Roman" w:cs="Times New Roman"/>
          <w:sz w:val="28"/>
          <w:szCs w:val="28"/>
        </w:rPr>
      </w:pPr>
      <w:r w:rsidRPr="00AB7F4E">
        <w:rPr>
          <w:rFonts w:ascii="Times New Roman" w:hAnsi="Times New Roman" w:cs="Times New Roman"/>
          <w:sz w:val="28"/>
          <w:szCs w:val="28"/>
        </w:rPr>
        <w:t xml:space="preserve">ГОСТ </w:t>
      </w:r>
      <w:proofErr w:type="gramStart"/>
      <w:r w:rsidRPr="00AB7F4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B7F4E">
        <w:rPr>
          <w:rFonts w:ascii="Times New Roman" w:hAnsi="Times New Roman" w:cs="Times New Roman"/>
          <w:sz w:val="28"/>
          <w:szCs w:val="28"/>
        </w:rPr>
        <w:t xml:space="preserve"> 52623.4 – 2015 Национальный стандарт Российской Федер</w:t>
      </w:r>
      <w:r w:rsidRPr="00AB7F4E">
        <w:rPr>
          <w:rFonts w:ascii="Times New Roman" w:hAnsi="Times New Roman" w:cs="Times New Roman"/>
          <w:sz w:val="28"/>
          <w:szCs w:val="28"/>
        </w:rPr>
        <w:t>а</w:t>
      </w:r>
      <w:r w:rsidRPr="00AB7F4E">
        <w:rPr>
          <w:rFonts w:ascii="Times New Roman" w:hAnsi="Times New Roman" w:cs="Times New Roman"/>
          <w:sz w:val="28"/>
          <w:szCs w:val="28"/>
        </w:rPr>
        <w:t xml:space="preserve">ции. «Технологии выполнения простых медицинских услуг и </w:t>
      </w:r>
      <w:proofErr w:type="spellStart"/>
      <w:r w:rsidRPr="00AB7F4E">
        <w:rPr>
          <w:rFonts w:ascii="Times New Roman" w:hAnsi="Times New Roman" w:cs="Times New Roman"/>
          <w:sz w:val="28"/>
          <w:szCs w:val="28"/>
        </w:rPr>
        <w:t>инвазивных</w:t>
      </w:r>
      <w:proofErr w:type="spellEnd"/>
      <w:r w:rsidRPr="00AB7F4E">
        <w:rPr>
          <w:rFonts w:ascii="Times New Roman" w:hAnsi="Times New Roman" w:cs="Times New Roman"/>
          <w:sz w:val="28"/>
          <w:szCs w:val="28"/>
        </w:rPr>
        <w:t xml:space="preserve"> вмешательств»</w:t>
      </w:r>
      <w:r w:rsidR="000C69D7">
        <w:rPr>
          <w:rFonts w:ascii="Times New Roman" w:hAnsi="Times New Roman" w:cs="Times New Roman"/>
          <w:sz w:val="28"/>
          <w:szCs w:val="28"/>
        </w:rPr>
        <w:t>.</w:t>
      </w:r>
    </w:p>
    <w:p w:rsidR="00CD3396" w:rsidRDefault="00CD3396" w:rsidP="00CD3396">
      <w:pPr>
        <w:numPr>
          <w:ilvl w:val="0"/>
          <w:numId w:val="8"/>
        </w:numPr>
        <w:spacing w:after="14" w:line="360" w:lineRule="auto"/>
        <w:ind w:hanging="10"/>
        <w:jc w:val="both"/>
        <w:rPr>
          <w:rFonts w:ascii="Times New Roman" w:hAnsi="Times New Roman" w:cs="Times New Roman"/>
          <w:sz w:val="28"/>
          <w:szCs w:val="28"/>
        </w:rPr>
      </w:pPr>
      <w:r w:rsidRPr="000C69D7">
        <w:rPr>
          <w:rFonts w:ascii="Times New Roman" w:hAnsi="Times New Roman" w:cs="Times New Roman"/>
          <w:sz w:val="28"/>
          <w:szCs w:val="28"/>
        </w:rPr>
        <w:t xml:space="preserve">ГОСТ </w:t>
      </w:r>
      <w:proofErr w:type="gramStart"/>
      <w:r w:rsidRPr="000C69D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C69D7">
        <w:rPr>
          <w:rFonts w:ascii="Times New Roman" w:hAnsi="Times New Roman" w:cs="Times New Roman"/>
          <w:sz w:val="28"/>
          <w:szCs w:val="28"/>
        </w:rPr>
        <w:t xml:space="preserve"> 59778-2021. Национальный стандарт Российской Федерации. «Процедуры взятия проб венозной и капиллярной крови для лабораторных </w:t>
      </w:r>
      <w:r w:rsidRPr="000C69D7">
        <w:rPr>
          <w:rFonts w:ascii="Times New Roman" w:hAnsi="Times New Roman" w:cs="Times New Roman"/>
          <w:sz w:val="28"/>
          <w:szCs w:val="28"/>
        </w:rPr>
        <w:lastRenderedPageBreak/>
        <w:t>исследований»</w:t>
      </w:r>
      <w:proofErr w:type="gramStart"/>
      <w:r w:rsidRPr="000C69D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C69D7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0C69D7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0C69D7">
        <w:rPr>
          <w:rFonts w:ascii="Times New Roman" w:hAnsi="Times New Roman" w:cs="Times New Roman"/>
          <w:sz w:val="28"/>
          <w:szCs w:val="28"/>
        </w:rPr>
        <w:t xml:space="preserve">тв. и введен в действие Приказом </w:t>
      </w:r>
      <w:proofErr w:type="spellStart"/>
      <w:r w:rsidRPr="000C69D7">
        <w:rPr>
          <w:rFonts w:ascii="Times New Roman" w:hAnsi="Times New Roman" w:cs="Times New Roman"/>
          <w:sz w:val="28"/>
          <w:szCs w:val="28"/>
        </w:rPr>
        <w:t>Росстандарта</w:t>
      </w:r>
      <w:proofErr w:type="spellEnd"/>
      <w:r w:rsidRPr="000C69D7">
        <w:rPr>
          <w:rFonts w:ascii="Times New Roman" w:hAnsi="Times New Roman" w:cs="Times New Roman"/>
          <w:sz w:val="28"/>
          <w:szCs w:val="28"/>
        </w:rPr>
        <w:t xml:space="preserve"> от 21.10.2021г №1212-ст)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3396" w:rsidRPr="00F57807" w:rsidRDefault="00CD3396" w:rsidP="00F57807">
      <w:pPr>
        <w:numPr>
          <w:ilvl w:val="0"/>
          <w:numId w:val="8"/>
        </w:numPr>
        <w:spacing w:line="360" w:lineRule="auto"/>
        <w:ind w:hanging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Министерства труда и социальной защиты Российской Фед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рации</w:t>
      </w:r>
      <w:r w:rsidR="00F05D94">
        <w:rPr>
          <w:rFonts w:ascii="Times New Roman" w:hAnsi="Times New Roman" w:cs="Times New Roman"/>
          <w:sz w:val="28"/>
          <w:szCs w:val="28"/>
        </w:rPr>
        <w:t xml:space="preserve"> от 31.07.2020г. №475 «Об утверждении </w:t>
      </w:r>
      <w:r w:rsidR="000307A9">
        <w:rPr>
          <w:rFonts w:ascii="Times New Roman" w:hAnsi="Times New Roman" w:cs="Times New Roman"/>
          <w:sz w:val="28"/>
          <w:szCs w:val="28"/>
        </w:rPr>
        <w:t>профессионального стандарта «Медицинская сестра / медицинский брат».</w:t>
      </w:r>
    </w:p>
    <w:p w:rsidR="00D8568F" w:rsidRPr="008600E2" w:rsidRDefault="000C69D7" w:rsidP="008600E2">
      <w:pPr>
        <w:numPr>
          <w:ilvl w:val="0"/>
          <w:numId w:val="8"/>
        </w:numPr>
        <w:spacing w:after="14" w:line="360" w:lineRule="auto"/>
        <w:ind w:hanging="10"/>
        <w:jc w:val="both"/>
        <w:rPr>
          <w:rFonts w:ascii="Times New Roman" w:hAnsi="Times New Roman" w:cs="Times New Roman"/>
          <w:sz w:val="28"/>
          <w:szCs w:val="28"/>
        </w:rPr>
      </w:pPr>
      <w:r w:rsidRPr="000C69D7">
        <w:rPr>
          <w:rFonts w:ascii="Times New Roman" w:hAnsi="Times New Roman" w:cs="Times New Roman"/>
          <w:sz w:val="28"/>
          <w:szCs w:val="28"/>
        </w:rPr>
        <w:t>Приказ Министерства здравоохранения РФ от 28.05.2021г. №464н «Об утверждении Правил проведения лабораторных исследований».</w:t>
      </w:r>
    </w:p>
    <w:p w:rsidR="009F054A" w:rsidRPr="009F054A" w:rsidRDefault="009F054A" w:rsidP="009F054A">
      <w:pPr>
        <w:rPr>
          <w:lang w:eastAsia="ru-RU"/>
        </w:rPr>
      </w:pPr>
    </w:p>
    <w:p w:rsidR="008B79E0" w:rsidRPr="008B79E0" w:rsidRDefault="008B79E0" w:rsidP="008B79E0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lang w:eastAsia="ru-RU"/>
        </w:rPr>
        <w:t xml:space="preserve">        </w:t>
      </w:r>
      <w:r w:rsidRPr="008B79E0">
        <w:rPr>
          <w:rFonts w:ascii="Times New Roman" w:hAnsi="Times New Roman" w:cs="Times New Roman"/>
          <w:b/>
          <w:sz w:val="28"/>
          <w:szCs w:val="28"/>
          <w:lang w:eastAsia="ru-RU"/>
        </w:rPr>
        <w:t>Основные источники:</w:t>
      </w:r>
    </w:p>
    <w:p w:rsidR="00DE46BA" w:rsidRPr="00DE46BA" w:rsidRDefault="00DE46BA" w:rsidP="00DE46BA">
      <w:pPr>
        <w:rPr>
          <w:lang w:eastAsia="ru-RU"/>
        </w:rPr>
      </w:pPr>
    </w:p>
    <w:p w:rsidR="00B60E3D" w:rsidRPr="00FC127F" w:rsidRDefault="005E2C17" w:rsidP="00FC127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1E3729">
        <w:rPr>
          <w:rFonts w:ascii="Times New Roman" w:hAnsi="Times New Roman" w:cs="Times New Roman"/>
          <w:color w:val="00000A"/>
          <w:sz w:val="28"/>
          <w:szCs w:val="28"/>
        </w:rPr>
        <w:t>Клиническая лабораторная диагностика (методы и трактовка лабор</w:t>
      </w:r>
      <w:r w:rsidRPr="001E3729">
        <w:rPr>
          <w:rFonts w:ascii="Times New Roman" w:hAnsi="Times New Roman" w:cs="Times New Roman"/>
          <w:color w:val="00000A"/>
          <w:sz w:val="28"/>
          <w:szCs w:val="28"/>
        </w:rPr>
        <w:t>а</w:t>
      </w:r>
      <w:r w:rsidRPr="001E3729">
        <w:rPr>
          <w:rFonts w:ascii="Times New Roman" w:hAnsi="Times New Roman" w:cs="Times New Roman"/>
          <w:color w:val="00000A"/>
          <w:sz w:val="28"/>
          <w:szCs w:val="28"/>
        </w:rPr>
        <w:t xml:space="preserve">торных </w:t>
      </w:r>
      <w:proofErr w:type="spellStart"/>
      <w:r w:rsidRPr="001E3729">
        <w:rPr>
          <w:rFonts w:ascii="Times New Roman" w:hAnsi="Times New Roman" w:cs="Times New Roman"/>
          <w:color w:val="00000A"/>
          <w:sz w:val="28"/>
          <w:szCs w:val="28"/>
        </w:rPr>
        <w:t>исследованй</w:t>
      </w:r>
      <w:proofErr w:type="spellEnd"/>
      <w:r w:rsidRPr="001E3729">
        <w:rPr>
          <w:rFonts w:ascii="Times New Roman" w:hAnsi="Times New Roman" w:cs="Times New Roman"/>
          <w:color w:val="00000A"/>
          <w:sz w:val="28"/>
          <w:szCs w:val="28"/>
        </w:rPr>
        <w:t>):</w:t>
      </w:r>
      <w:r w:rsidR="002820F9" w:rsidRPr="001E3729">
        <w:rPr>
          <w:rFonts w:ascii="Times New Roman" w:hAnsi="Times New Roman" w:cs="Times New Roman"/>
          <w:color w:val="00000A"/>
          <w:sz w:val="28"/>
          <w:szCs w:val="28"/>
        </w:rPr>
        <w:t xml:space="preserve"> учеб</w:t>
      </w:r>
      <w:proofErr w:type="gramStart"/>
      <w:r w:rsidR="002820F9" w:rsidRPr="001E3729">
        <w:rPr>
          <w:rFonts w:ascii="Times New Roman" w:hAnsi="Times New Roman" w:cs="Times New Roman"/>
          <w:color w:val="00000A"/>
          <w:sz w:val="28"/>
          <w:szCs w:val="28"/>
        </w:rPr>
        <w:t>.</w:t>
      </w:r>
      <w:proofErr w:type="gramEnd"/>
      <w:r w:rsidR="002820F9" w:rsidRPr="001E3729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proofErr w:type="gramStart"/>
      <w:r w:rsidR="002820F9" w:rsidRPr="001E3729">
        <w:rPr>
          <w:rFonts w:ascii="Times New Roman" w:hAnsi="Times New Roman" w:cs="Times New Roman"/>
          <w:color w:val="00000A"/>
          <w:sz w:val="28"/>
          <w:szCs w:val="28"/>
        </w:rPr>
        <w:t>п</w:t>
      </w:r>
      <w:proofErr w:type="gramEnd"/>
      <w:r w:rsidR="002820F9" w:rsidRPr="001E3729">
        <w:rPr>
          <w:rFonts w:ascii="Times New Roman" w:hAnsi="Times New Roman" w:cs="Times New Roman"/>
          <w:color w:val="00000A"/>
          <w:sz w:val="28"/>
          <w:szCs w:val="28"/>
        </w:rPr>
        <w:t>особие</w:t>
      </w:r>
      <w:r w:rsidR="00AD732E" w:rsidRPr="001E3729">
        <w:rPr>
          <w:rFonts w:ascii="Times New Roman" w:hAnsi="Times New Roman" w:cs="Times New Roman"/>
          <w:color w:val="00000A"/>
          <w:sz w:val="28"/>
          <w:szCs w:val="28"/>
        </w:rPr>
        <w:t xml:space="preserve"> / </w:t>
      </w:r>
      <w:r w:rsidR="002820F9" w:rsidRPr="001E3729">
        <w:rPr>
          <w:rFonts w:ascii="Times New Roman" w:hAnsi="Times New Roman" w:cs="Times New Roman"/>
          <w:color w:val="00000A"/>
          <w:sz w:val="28"/>
          <w:szCs w:val="28"/>
        </w:rPr>
        <w:t xml:space="preserve">под ред. Проф. </w:t>
      </w:r>
      <w:r w:rsidR="00AD732E" w:rsidRPr="001E3729">
        <w:rPr>
          <w:rFonts w:ascii="Times New Roman" w:hAnsi="Times New Roman" w:cs="Times New Roman"/>
          <w:color w:val="00000A"/>
          <w:sz w:val="28"/>
          <w:szCs w:val="28"/>
        </w:rPr>
        <w:t xml:space="preserve">В. </w:t>
      </w:r>
      <w:r w:rsidR="002820F9" w:rsidRPr="001E3729">
        <w:rPr>
          <w:rFonts w:ascii="Times New Roman" w:hAnsi="Times New Roman" w:cs="Times New Roman"/>
          <w:color w:val="00000A"/>
          <w:sz w:val="28"/>
          <w:szCs w:val="28"/>
        </w:rPr>
        <w:t>С</w:t>
      </w:r>
      <w:r w:rsidR="00AD732E" w:rsidRPr="001E3729">
        <w:rPr>
          <w:rFonts w:ascii="Times New Roman" w:hAnsi="Times New Roman" w:cs="Times New Roman"/>
          <w:color w:val="00000A"/>
          <w:sz w:val="28"/>
          <w:szCs w:val="28"/>
        </w:rPr>
        <w:t xml:space="preserve">. </w:t>
      </w:r>
      <w:proofErr w:type="spellStart"/>
      <w:r w:rsidR="002820F9" w:rsidRPr="001E3729">
        <w:rPr>
          <w:rFonts w:ascii="Times New Roman" w:hAnsi="Times New Roman" w:cs="Times New Roman"/>
          <w:color w:val="00000A"/>
          <w:sz w:val="28"/>
          <w:szCs w:val="28"/>
        </w:rPr>
        <w:t>Камышн</w:t>
      </w:r>
      <w:r w:rsidR="002820F9" w:rsidRPr="001E3729">
        <w:rPr>
          <w:rFonts w:ascii="Times New Roman" w:hAnsi="Times New Roman" w:cs="Times New Roman"/>
          <w:color w:val="00000A"/>
          <w:sz w:val="28"/>
          <w:szCs w:val="28"/>
        </w:rPr>
        <w:t>и</w:t>
      </w:r>
      <w:r w:rsidR="002820F9" w:rsidRPr="001E3729">
        <w:rPr>
          <w:rFonts w:ascii="Times New Roman" w:hAnsi="Times New Roman" w:cs="Times New Roman"/>
          <w:color w:val="00000A"/>
          <w:sz w:val="28"/>
          <w:szCs w:val="28"/>
        </w:rPr>
        <w:t>кова</w:t>
      </w:r>
      <w:proofErr w:type="spellEnd"/>
      <w:r w:rsidR="002820F9" w:rsidRPr="001E3729">
        <w:rPr>
          <w:rFonts w:ascii="Times New Roman" w:hAnsi="Times New Roman" w:cs="Times New Roman"/>
          <w:color w:val="00000A"/>
          <w:sz w:val="28"/>
          <w:szCs w:val="28"/>
        </w:rPr>
        <w:t xml:space="preserve">. – М.: </w:t>
      </w:r>
      <w:proofErr w:type="spellStart"/>
      <w:r w:rsidR="002820F9" w:rsidRPr="001E3729">
        <w:rPr>
          <w:rFonts w:ascii="Times New Roman" w:hAnsi="Times New Roman" w:cs="Times New Roman"/>
          <w:color w:val="00000A"/>
          <w:sz w:val="28"/>
          <w:szCs w:val="28"/>
        </w:rPr>
        <w:t>МЕДпресс-информ</w:t>
      </w:r>
      <w:proofErr w:type="spellEnd"/>
      <w:r w:rsidR="002820F9" w:rsidRPr="001E3729">
        <w:rPr>
          <w:rFonts w:ascii="Times New Roman" w:hAnsi="Times New Roman" w:cs="Times New Roman"/>
          <w:color w:val="00000A"/>
          <w:sz w:val="28"/>
          <w:szCs w:val="28"/>
        </w:rPr>
        <w:t>, 2015</w:t>
      </w:r>
      <w:r w:rsidR="001E3729" w:rsidRPr="001E3729">
        <w:rPr>
          <w:rFonts w:ascii="Times New Roman" w:hAnsi="Times New Roman" w:cs="Times New Roman"/>
          <w:color w:val="00000A"/>
          <w:sz w:val="28"/>
          <w:szCs w:val="28"/>
        </w:rPr>
        <w:t xml:space="preserve">. – 720.: ил. </w:t>
      </w:r>
    </w:p>
    <w:p w:rsidR="00B60E3D" w:rsidRPr="00FC127F" w:rsidRDefault="00B60E3D" w:rsidP="00FC127F">
      <w:pPr>
        <w:pStyle w:val="Default"/>
        <w:numPr>
          <w:ilvl w:val="0"/>
          <w:numId w:val="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Клиническая лабораторная диагностика : национальное руководство : в 2 т. – Т.1/ под ред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роф. В.В. Долгова, проф. В.В. Меньшикова. – М.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ГЭОТАР-Медиа</w:t>
      </w:r>
      <w:proofErr w:type="spellEnd"/>
      <w:r>
        <w:rPr>
          <w:sz w:val="28"/>
          <w:szCs w:val="28"/>
        </w:rPr>
        <w:t xml:space="preserve">, 2016. – 928 с. </w:t>
      </w:r>
    </w:p>
    <w:p w:rsidR="00F1023E" w:rsidRPr="00FC127F" w:rsidRDefault="00B60E3D" w:rsidP="00FC127F">
      <w:pPr>
        <w:pStyle w:val="Default"/>
        <w:numPr>
          <w:ilvl w:val="0"/>
          <w:numId w:val="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Клиническая лабораторная диагностика : национальное руководство : в 2 т. – Т.2 / под ред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роф. В.В. Долгова, проф. В.В. Меньшикова. – М.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ГЭОТАР-Медиа</w:t>
      </w:r>
      <w:proofErr w:type="spellEnd"/>
      <w:r>
        <w:rPr>
          <w:sz w:val="28"/>
          <w:szCs w:val="28"/>
        </w:rPr>
        <w:t xml:space="preserve">, 2016. – 808 с. </w:t>
      </w:r>
    </w:p>
    <w:p w:rsidR="00AD732E" w:rsidRPr="001E3729" w:rsidRDefault="00AD732E" w:rsidP="004D5ECE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1E3729">
        <w:rPr>
          <w:rFonts w:ascii="Times New Roman" w:hAnsi="Times New Roman" w:cs="Times New Roman"/>
          <w:bCs/>
          <w:sz w:val="28"/>
          <w:szCs w:val="28"/>
        </w:rPr>
        <w:t xml:space="preserve">Биохимические исследования в клинической практике / А.А. </w:t>
      </w:r>
      <w:proofErr w:type="spellStart"/>
      <w:r w:rsidRPr="001E3729">
        <w:rPr>
          <w:rFonts w:ascii="Times New Roman" w:hAnsi="Times New Roman" w:cs="Times New Roman"/>
          <w:bCs/>
          <w:sz w:val="28"/>
          <w:szCs w:val="28"/>
        </w:rPr>
        <w:t>Кишкун</w:t>
      </w:r>
      <w:proofErr w:type="spellEnd"/>
      <w:r w:rsidRPr="001E372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71510" w:rsidRPr="001E3729">
        <w:rPr>
          <w:rFonts w:ascii="Times New Roman" w:hAnsi="Times New Roman" w:cs="Times New Roman"/>
          <w:bCs/>
          <w:sz w:val="28"/>
          <w:szCs w:val="28"/>
        </w:rPr>
        <w:t>– Изд-во «</w:t>
      </w:r>
      <w:proofErr w:type="spellStart"/>
      <w:r w:rsidR="00171510" w:rsidRPr="001E3729">
        <w:rPr>
          <w:rFonts w:ascii="Times New Roman" w:hAnsi="Times New Roman" w:cs="Times New Roman"/>
          <w:bCs/>
          <w:sz w:val="28"/>
          <w:szCs w:val="28"/>
        </w:rPr>
        <w:t>ГЭОТАР-Медиа</w:t>
      </w:r>
      <w:proofErr w:type="spellEnd"/>
      <w:r w:rsidR="00171510" w:rsidRPr="001E3729">
        <w:rPr>
          <w:rFonts w:ascii="Times New Roman" w:hAnsi="Times New Roman" w:cs="Times New Roman"/>
          <w:bCs/>
          <w:sz w:val="28"/>
          <w:szCs w:val="28"/>
        </w:rPr>
        <w:t xml:space="preserve">», Россия, 2022 г. – 512 </w:t>
      </w:r>
      <w:proofErr w:type="gramStart"/>
      <w:r w:rsidRPr="001E3729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 w:rsidRPr="001E3729">
        <w:rPr>
          <w:rFonts w:ascii="Times New Roman" w:hAnsi="Times New Roman" w:cs="Times New Roman"/>
          <w:bCs/>
          <w:sz w:val="28"/>
          <w:szCs w:val="28"/>
        </w:rPr>
        <w:t>.</w:t>
      </w:r>
    </w:p>
    <w:p w:rsidR="00AD732E" w:rsidRDefault="00AD732E" w:rsidP="004D5ECE">
      <w:pPr>
        <w:pStyle w:val="a6"/>
        <w:numPr>
          <w:ilvl w:val="0"/>
          <w:numId w:val="6"/>
        </w:numPr>
        <w:tabs>
          <w:tab w:val="left" w:pos="284"/>
        </w:tabs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6E0D4F">
        <w:rPr>
          <w:rFonts w:ascii="Times New Roman" w:eastAsia="Times New Roman" w:hAnsi="Times New Roman" w:cs="Times New Roman"/>
          <w:bCs/>
          <w:sz w:val="28"/>
          <w:szCs w:val="28"/>
        </w:rPr>
        <w:t>Кишкун</w:t>
      </w:r>
      <w:proofErr w:type="spellEnd"/>
      <w:r w:rsidRPr="006E0D4F">
        <w:rPr>
          <w:rFonts w:ascii="Times New Roman" w:eastAsia="Times New Roman" w:hAnsi="Times New Roman" w:cs="Times New Roman"/>
          <w:bCs/>
          <w:sz w:val="28"/>
          <w:szCs w:val="28"/>
        </w:rPr>
        <w:t xml:space="preserve">  А.А. «Руководство по лабораторным методам диагностики, </w:t>
      </w:r>
      <w:r w:rsidR="00171510">
        <w:rPr>
          <w:rFonts w:ascii="Times New Roman" w:hAnsi="Times New Roman" w:cs="Times New Roman"/>
          <w:bCs/>
          <w:sz w:val="28"/>
          <w:szCs w:val="28"/>
        </w:rPr>
        <w:t>Изд-во «</w:t>
      </w:r>
      <w:proofErr w:type="spellStart"/>
      <w:r w:rsidR="00171510">
        <w:rPr>
          <w:rFonts w:ascii="Times New Roman" w:hAnsi="Times New Roman" w:cs="Times New Roman"/>
          <w:bCs/>
          <w:sz w:val="28"/>
          <w:szCs w:val="28"/>
        </w:rPr>
        <w:t>ГЭОТАР-Медиа</w:t>
      </w:r>
      <w:proofErr w:type="spellEnd"/>
      <w:r w:rsidR="00171510">
        <w:rPr>
          <w:rFonts w:ascii="Times New Roman" w:hAnsi="Times New Roman" w:cs="Times New Roman"/>
          <w:bCs/>
          <w:sz w:val="28"/>
          <w:szCs w:val="28"/>
        </w:rPr>
        <w:t>», Россия</w:t>
      </w:r>
      <w:r w:rsidR="00171510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9D316B">
        <w:rPr>
          <w:rFonts w:ascii="Times New Roman" w:eastAsia="Times New Roman" w:hAnsi="Times New Roman" w:cs="Times New Roman"/>
          <w:bCs/>
          <w:sz w:val="28"/>
          <w:szCs w:val="28"/>
        </w:rPr>
        <w:t xml:space="preserve">2014г. – </w:t>
      </w:r>
      <w:r w:rsidRPr="006E0D4F">
        <w:rPr>
          <w:rFonts w:ascii="Times New Roman" w:eastAsia="Times New Roman" w:hAnsi="Times New Roman" w:cs="Times New Roman"/>
          <w:bCs/>
          <w:sz w:val="28"/>
          <w:szCs w:val="28"/>
        </w:rPr>
        <w:t>760</w:t>
      </w:r>
      <w:r w:rsidR="009D31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6E0D4F"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proofErr w:type="gramEnd"/>
      <w:r w:rsidRPr="006E0D4F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D4780F" w:rsidRPr="00F57807" w:rsidRDefault="00D4780F" w:rsidP="00F57807">
      <w:pPr>
        <w:pStyle w:val="Default"/>
        <w:numPr>
          <w:ilvl w:val="0"/>
          <w:numId w:val="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Клиническая лабораторная диагностика: учебное пособие для мед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цинских сестер.- </w:t>
      </w:r>
      <w:proofErr w:type="spellStart"/>
      <w:r>
        <w:rPr>
          <w:sz w:val="28"/>
          <w:szCs w:val="28"/>
        </w:rPr>
        <w:t>М.:ГЭОТАР-Медиа</w:t>
      </w:r>
      <w:proofErr w:type="spellEnd"/>
      <w:r>
        <w:rPr>
          <w:sz w:val="28"/>
          <w:szCs w:val="28"/>
        </w:rPr>
        <w:t xml:space="preserve">, 2014.-720 с.: ил </w:t>
      </w:r>
    </w:p>
    <w:p w:rsidR="00D4780F" w:rsidRPr="00FC127F" w:rsidRDefault="00D4780F" w:rsidP="00FC127F">
      <w:pPr>
        <w:pStyle w:val="Default"/>
        <w:numPr>
          <w:ilvl w:val="0"/>
          <w:numId w:val="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Основы сестринского дела. Алгоритмы манипуляций: учебное пос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бие Широкова Н.В. - М.: </w:t>
      </w:r>
      <w:proofErr w:type="spellStart"/>
      <w:r>
        <w:rPr>
          <w:sz w:val="28"/>
          <w:szCs w:val="28"/>
        </w:rPr>
        <w:t>ГЭОТАР-Медиа</w:t>
      </w:r>
      <w:proofErr w:type="spellEnd"/>
      <w:r>
        <w:rPr>
          <w:sz w:val="28"/>
          <w:szCs w:val="28"/>
        </w:rPr>
        <w:t xml:space="preserve">, 2016 </w:t>
      </w:r>
    </w:p>
    <w:p w:rsidR="006E4218" w:rsidRPr="008600E2" w:rsidRDefault="00AD732E" w:rsidP="001E722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6E0D4F">
        <w:rPr>
          <w:rFonts w:ascii="Times New Roman" w:hAnsi="Times New Roman" w:cs="Times New Roman"/>
          <w:color w:val="00000A"/>
          <w:sz w:val="28"/>
          <w:szCs w:val="28"/>
        </w:rPr>
        <w:t>Методики клинических лабораторных исследований</w:t>
      </w:r>
      <w:r w:rsidR="0079606F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r w:rsidRPr="006E0D4F">
        <w:rPr>
          <w:rFonts w:ascii="Times New Roman" w:hAnsi="Times New Roman" w:cs="Times New Roman"/>
          <w:color w:val="00000A"/>
          <w:sz w:val="28"/>
          <w:szCs w:val="28"/>
        </w:rPr>
        <w:t>/</w:t>
      </w:r>
      <w:r w:rsidR="0079606F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r w:rsidRPr="006E0D4F">
        <w:rPr>
          <w:rFonts w:ascii="Times New Roman" w:hAnsi="Times New Roman" w:cs="Times New Roman"/>
          <w:color w:val="00000A"/>
          <w:sz w:val="28"/>
          <w:szCs w:val="28"/>
        </w:rPr>
        <w:t>В.В.Меньшиков – Москва: справочное пособие, 2009г.</w:t>
      </w:r>
    </w:p>
    <w:p w:rsidR="004A696D" w:rsidRPr="004A696D" w:rsidRDefault="004A696D" w:rsidP="001E7221">
      <w:pPr>
        <w:pStyle w:val="Default"/>
        <w:spacing w:line="360" w:lineRule="auto"/>
        <w:rPr>
          <w:color w:val="000000" w:themeColor="text1"/>
          <w:sz w:val="28"/>
          <w:szCs w:val="28"/>
        </w:rPr>
      </w:pPr>
      <w:r w:rsidRPr="004A696D">
        <w:rPr>
          <w:b/>
          <w:bCs/>
          <w:color w:val="000000" w:themeColor="text1"/>
          <w:sz w:val="28"/>
          <w:szCs w:val="28"/>
        </w:rPr>
        <w:lastRenderedPageBreak/>
        <w:t xml:space="preserve">Ссылки на электронные источник информации: </w:t>
      </w:r>
    </w:p>
    <w:p w:rsidR="004A696D" w:rsidRPr="004A696D" w:rsidRDefault="004A696D" w:rsidP="001E7221">
      <w:pPr>
        <w:pStyle w:val="Default"/>
        <w:spacing w:line="360" w:lineRule="auto"/>
        <w:rPr>
          <w:color w:val="000000" w:themeColor="text1"/>
          <w:sz w:val="28"/>
          <w:szCs w:val="28"/>
        </w:rPr>
      </w:pPr>
      <w:r w:rsidRPr="004A696D">
        <w:rPr>
          <w:color w:val="000000" w:themeColor="text1"/>
          <w:sz w:val="28"/>
          <w:szCs w:val="28"/>
        </w:rPr>
        <w:t>Министерство здравоохранения и социального развития РФ (</w:t>
      </w:r>
      <w:proofErr w:type="spellStart"/>
      <w:r w:rsidRPr="004A696D">
        <w:rPr>
          <w:color w:val="000000" w:themeColor="text1"/>
          <w:sz w:val="28"/>
          <w:szCs w:val="28"/>
        </w:rPr>
        <w:t>http</w:t>
      </w:r>
      <w:proofErr w:type="spellEnd"/>
      <w:r w:rsidRPr="004A696D">
        <w:rPr>
          <w:color w:val="000000" w:themeColor="text1"/>
          <w:sz w:val="28"/>
          <w:szCs w:val="28"/>
        </w:rPr>
        <w:t>/</w:t>
      </w:r>
      <w:proofErr w:type="spellStart"/>
      <w:r w:rsidRPr="004A696D">
        <w:rPr>
          <w:color w:val="000000" w:themeColor="text1"/>
          <w:sz w:val="28"/>
          <w:szCs w:val="28"/>
        </w:rPr>
        <w:t>www.minzdravsoc.ru</w:t>
      </w:r>
      <w:proofErr w:type="spellEnd"/>
      <w:r w:rsidRPr="004A696D">
        <w:rPr>
          <w:color w:val="000000" w:themeColor="text1"/>
          <w:sz w:val="28"/>
          <w:szCs w:val="28"/>
        </w:rPr>
        <w:t xml:space="preserve">) </w:t>
      </w:r>
    </w:p>
    <w:p w:rsidR="004A696D" w:rsidRPr="004A696D" w:rsidRDefault="004A696D" w:rsidP="001E7221">
      <w:pPr>
        <w:pStyle w:val="Default"/>
        <w:spacing w:line="360" w:lineRule="auto"/>
        <w:rPr>
          <w:color w:val="000000" w:themeColor="text1"/>
          <w:sz w:val="28"/>
          <w:szCs w:val="28"/>
        </w:rPr>
      </w:pPr>
      <w:r w:rsidRPr="004A696D">
        <w:rPr>
          <w:color w:val="000000" w:themeColor="text1"/>
          <w:sz w:val="28"/>
          <w:szCs w:val="28"/>
        </w:rPr>
        <w:t>Федеральная служба по надзору в сфере защиты прав потребителей и благ</w:t>
      </w:r>
      <w:r w:rsidRPr="004A696D">
        <w:rPr>
          <w:color w:val="000000" w:themeColor="text1"/>
          <w:sz w:val="28"/>
          <w:szCs w:val="28"/>
        </w:rPr>
        <w:t>о</w:t>
      </w:r>
      <w:r w:rsidRPr="004A696D">
        <w:rPr>
          <w:color w:val="000000" w:themeColor="text1"/>
          <w:sz w:val="28"/>
          <w:szCs w:val="28"/>
        </w:rPr>
        <w:t>получия человека (</w:t>
      </w:r>
      <w:proofErr w:type="spellStart"/>
      <w:r w:rsidRPr="004A696D">
        <w:rPr>
          <w:color w:val="000000" w:themeColor="text1"/>
          <w:sz w:val="28"/>
          <w:szCs w:val="28"/>
        </w:rPr>
        <w:t>http</w:t>
      </w:r>
      <w:proofErr w:type="spellEnd"/>
      <w:r w:rsidRPr="004A696D">
        <w:rPr>
          <w:color w:val="000000" w:themeColor="text1"/>
          <w:sz w:val="28"/>
          <w:szCs w:val="28"/>
        </w:rPr>
        <w:t>/</w:t>
      </w:r>
      <w:proofErr w:type="spellStart"/>
      <w:r w:rsidRPr="004A696D">
        <w:rPr>
          <w:color w:val="000000" w:themeColor="text1"/>
          <w:sz w:val="28"/>
          <w:szCs w:val="28"/>
        </w:rPr>
        <w:t>www.rospotrebnadzor.ru</w:t>
      </w:r>
      <w:proofErr w:type="spellEnd"/>
      <w:r w:rsidRPr="004A696D">
        <w:rPr>
          <w:color w:val="000000" w:themeColor="text1"/>
          <w:sz w:val="28"/>
          <w:szCs w:val="28"/>
        </w:rPr>
        <w:t xml:space="preserve">) </w:t>
      </w:r>
    </w:p>
    <w:p w:rsidR="004A696D" w:rsidRPr="004A696D" w:rsidRDefault="004A696D" w:rsidP="001E7221">
      <w:pPr>
        <w:pStyle w:val="Default"/>
        <w:spacing w:line="360" w:lineRule="auto"/>
        <w:rPr>
          <w:color w:val="000000" w:themeColor="text1"/>
          <w:sz w:val="28"/>
          <w:szCs w:val="28"/>
        </w:rPr>
      </w:pPr>
      <w:r w:rsidRPr="004A696D">
        <w:rPr>
          <w:color w:val="000000" w:themeColor="text1"/>
          <w:sz w:val="28"/>
          <w:szCs w:val="28"/>
        </w:rPr>
        <w:t>ФГУЗ Федеральный центр гигиены и эпидемиологии Федеральной службы по надзору в сфере защиты прав потребителей и благополучия человека (</w:t>
      </w:r>
      <w:proofErr w:type="spellStart"/>
      <w:r w:rsidRPr="004A696D">
        <w:rPr>
          <w:color w:val="000000" w:themeColor="text1"/>
          <w:sz w:val="28"/>
          <w:szCs w:val="28"/>
        </w:rPr>
        <w:t>http</w:t>
      </w:r>
      <w:proofErr w:type="spellEnd"/>
      <w:r w:rsidRPr="004A696D">
        <w:rPr>
          <w:color w:val="000000" w:themeColor="text1"/>
          <w:sz w:val="28"/>
          <w:szCs w:val="28"/>
        </w:rPr>
        <w:t>/</w:t>
      </w:r>
      <w:proofErr w:type="spellStart"/>
      <w:r w:rsidRPr="004A696D">
        <w:rPr>
          <w:color w:val="000000" w:themeColor="text1"/>
          <w:sz w:val="28"/>
          <w:szCs w:val="28"/>
        </w:rPr>
        <w:t>www.fcgsen.ru</w:t>
      </w:r>
      <w:proofErr w:type="spellEnd"/>
      <w:r w:rsidRPr="004A696D">
        <w:rPr>
          <w:color w:val="000000" w:themeColor="text1"/>
          <w:sz w:val="28"/>
          <w:szCs w:val="28"/>
        </w:rPr>
        <w:t xml:space="preserve">) </w:t>
      </w:r>
    </w:p>
    <w:p w:rsidR="004A696D" w:rsidRPr="004A696D" w:rsidRDefault="004A696D" w:rsidP="001E7221">
      <w:pPr>
        <w:pStyle w:val="Default"/>
        <w:spacing w:line="360" w:lineRule="auto"/>
        <w:rPr>
          <w:color w:val="000000" w:themeColor="text1"/>
          <w:sz w:val="28"/>
          <w:szCs w:val="28"/>
        </w:rPr>
      </w:pPr>
      <w:r w:rsidRPr="004A696D">
        <w:rPr>
          <w:color w:val="000000" w:themeColor="text1"/>
          <w:sz w:val="28"/>
          <w:szCs w:val="28"/>
        </w:rPr>
        <w:t>Информационно-методический центр «Экспертиза» (</w:t>
      </w:r>
      <w:proofErr w:type="spellStart"/>
      <w:r w:rsidRPr="004A696D">
        <w:rPr>
          <w:color w:val="000000" w:themeColor="text1"/>
          <w:sz w:val="28"/>
          <w:szCs w:val="28"/>
        </w:rPr>
        <w:t>http</w:t>
      </w:r>
      <w:proofErr w:type="spellEnd"/>
      <w:r w:rsidRPr="004A696D">
        <w:rPr>
          <w:color w:val="000000" w:themeColor="text1"/>
          <w:sz w:val="28"/>
          <w:szCs w:val="28"/>
        </w:rPr>
        <w:t>/</w:t>
      </w:r>
      <w:proofErr w:type="spellStart"/>
      <w:r w:rsidRPr="004A696D">
        <w:rPr>
          <w:color w:val="000000" w:themeColor="text1"/>
          <w:sz w:val="28"/>
          <w:szCs w:val="28"/>
        </w:rPr>
        <w:t>www.crc.ru</w:t>
      </w:r>
      <w:proofErr w:type="spellEnd"/>
      <w:r w:rsidRPr="004A696D">
        <w:rPr>
          <w:color w:val="000000" w:themeColor="text1"/>
          <w:sz w:val="28"/>
          <w:szCs w:val="28"/>
        </w:rPr>
        <w:t xml:space="preserve">) </w:t>
      </w:r>
    </w:p>
    <w:p w:rsidR="001E7221" w:rsidRPr="00D07917" w:rsidRDefault="004A696D" w:rsidP="008600E2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A696D">
        <w:rPr>
          <w:rFonts w:ascii="Times New Roman" w:hAnsi="Times New Roman" w:cs="Times New Roman"/>
          <w:color w:val="000000" w:themeColor="text1"/>
          <w:sz w:val="28"/>
          <w:szCs w:val="28"/>
        </w:rPr>
        <w:t>Центральный НИИ организации и информатизации здравоохранения ((</w:t>
      </w:r>
      <w:proofErr w:type="spellStart"/>
      <w:r w:rsidRPr="004A696D">
        <w:rPr>
          <w:rFonts w:ascii="Times New Roman" w:hAnsi="Times New Roman" w:cs="Times New Roman"/>
          <w:color w:val="000000" w:themeColor="text1"/>
          <w:sz w:val="28"/>
          <w:szCs w:val="28"/>
        </w:rPr>
        <w:t>http</w:t>
      </w:r>
      <w:proofErr w:type="spellEnd"/>
      <w:r w:rsidRPr="004A696D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proofErr w:type="spellStart"/>
      <w:r w:rsidRPr="004A696D">
        <w:rPr>
          <w:rFonts w:ascii="Times New Roman" w:hAnsi="Times New Roman" w:cs="Times New Roman"/>
          <w:color w:val="000000" w:themeColor="text1"/>
          <w:sz w:val="28"/>
          <w:szCs w:val="28"/>
        </w:rPr>
        <w:t>www.mednet.ru</w:t>
      </w:r>
      <w:proofErr w:type="spellEnd"/>
      <w:r w:rsidRPr="004A696D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proofErr w:type="gramEnd"/>
    </w:p>
    <w:p w:rsidR="001E7221" w:rsidRPr="001E7221" w:rsidRDefault="001E7221" w:rsidP="001E7221">
      <w:pPr>
        <w:pStyle w:val="Default"/>
        <w:spacing w:line="360" w:lineRule="auto"/>
        <w:rPr>
          <w:sz w:val="28"/>
          <w:szCs w:val="28"/>
        </w:rPr>
      </w:pPr>
      <w:r w:rsidRPr="001E7221">
        <w:rPr>
          <w:b/>
          <w:bCs/>
          <w:sz w:val="28"/>
          <w:szCs w:val="28"/>
        </w:rPr>
        <w:t xml:space="preserve">Дополнительные источники: </w:t>
      </w:r>
    </w:p>
    <w:p w:rsidR="001E7221" w:rsidRPr="001E7221" w:rsidRDefault="001E7221" w:rsidP="001E7221">
      <w:pPr>
        <w:pStyle w:val="Default"/>
        <w:spacing w:after="63" w:line="360" w:lineRule="auto"/>
        <w:rPr>
          <w:sz w:val="28"/>
          <w:szCs w:val="28"/>
        </w:rPr>
      </w:pPr>
      <w:r w:rsidRPr="001E7221">
        <w:rPr>
          <w:sz w:val="28"/>
          <w:szCs w:val="28"/>
        </w:rPr>
        <w:t xml:space="preserve">- Лабораторные тесты и клиническое </w:t>
      </w:r>
      <w:proofErr w:type="spellStart"/>
      <w:r w:rsidRPr="001E7221">
        <w:rPr>
          <w:sz w:val="28"/>
          <w:szCs w:val="28"/>
        </w:rPr>
        <w:t>применение</w:t>
      </w:r>
      <w:proofErr w:type="gramStart"/>
      <w:r w:rsidRPr="001E7221">
        <w:rPr>
          <w:sz w:val="28"/>
          <w:szCs w:val="28"/>
        </w:rPr>
        <w:t>.-</w:t>
      </w:r>
      <w:proofErr w:type="gramEnd"/>
      <w:r w:rsidRPr="001E7221">
        <w:rPr>
          <w:sz w:val="28"/>
          <w:szCs w:val="28"/>
        </w:rPr>
        <w:t>М</w:t>
      </w:r>
      <w:proofErr w:type="spellEnd"/>
      <w:r w:rsidRPr="001E7221">
        <w:rPr>
          <w:sz w:val="28"/>
          <w:szCs w:val="28"/>
        </w:rPr>
        <w:t xml:space="preserve">.: </w:t>
      </w:r>
      <w:proofErr w:type="spellStart"/>
      <w:r w:rsidRPr="001E7221">
        <w:rPr>
          <w:sz w:val="28"/>
          <w:szCs w:val="28"/>
        </w:rPr>
        <w:t>Лабора</w:t>
      </w:r>
      <w:proofErr w:type="spellEnd"/>
      <w:r w:rsidRPr="001E7221">
        <w:rPr>
          <w:sz w:val="28"/>
          <w:szCs w:val="28"/>
        </w:rPr>
        <w:t xml:space="preserve">, 2017. – 560 с </w:t>
      </w:r>
    </w:p>
    <w:p w:rsidR="001E7221" w:rsidRPr="001E7221" w:rsidRDefault="001E7221" w:rsidP="001E7221">
      <w:pPr>
        <w:pStyle w:val="Default"/>
        <w:spacing w:after="63" w:line="360" w:lineRule="auto"/>
        <w:rPr>
          <w:sz w:val="28"/>
          <w:szCs w:val="28"/>
        </w:rPr>
      </w:pPr>
      <w:r w:rsidRPr="001E7221">
        <w:rPr>
          <w:sz w:val="28"/>
          <w:szCs w:val="28"/>
        </w:rPr>
        <w:t xml:space="preserve">- Клиническая гематология: справочник.- СПб, Питер, 2018.-448 </w:t>
      </w:r>
      <w:proofErr w:type="gramStart"/>
      <w:r w:rsidRPr="001E7221">
        <w:rPr>
          <w:sz w:val="28"/>
          <w:szCs w:val="28"/>
        </w:rPr>
        <w:t>с</w:t>
      </w:r>
      <w:proofErr w:type="gramEnd"/>
      <w:r w:rsidRPr="001E7221">
        <w:rPr>
          <w:sz w:val="28"/>
          <w:szCs w:val="28"/>
        </w:rPr>
        <w:t xml:space="preserve"> </w:t>
      </w:r>
    </w:p>
    <w:p w:rsidR="001E7221" w:rsidRPr="001E7221" w:rsidRDefault="001E7221" w:rsidP="00252DF0">
      <w:pPr>
        <w:pStyle w:val="Default"/>
        <w:spacing w:line="360" w:lineRule="auto"/>
        <w:rPr>
          <w:sz w:val="28"/>
          <w:szCs w:val="28"/>
        </w:rPr>
      </w:pPr>
      <w:r w:rsidRPr="001E7221">
        <w:rPr>
          <w:sz w:val="28"/>
          <w:szCs w:val="28"/>
        </w:rPr>
        <w:t>- Микробиология, иммунология, вирусология. Борисов Л</w:t>
      </w:r>
      <w:r w:rsidRPr="001E7221">
        <w:rPr>
          <w:b/>
          <w:bCs/>
          <w:sz w:val="28"/>
          <w:szCs w:val="28"/>
        </w:rPr>
        <w:t>.</w:t>
      </w:r>
      <w:r w:rsidRPr="001E7221">
        <w:rPr>
          <w:sz w:val="28"/>
          <w:szCs w:val="28"/>
        </w:rPr>
        <w:t>Б</w:t>
      </w:r>
      <w:r w:rsidRPr="001E7221">
        <w:rPr>
          <w:b/>
          <w:bCs/>
          <w:sz w:val="28"/>
          <w:szCs w:val="28"/>
        </w:rPr>
        <w:t xml:space="preserve">. </w:t>
      </w:r>
      <w:proofErr w:type="spellStart"/>
      <w:r w:rsidRPr="001E7221">
        <w:rPr>
          <w:sz w:val="28"/>
          <w:szCs w:val="28"/>
        </w:rPr>
        <w:t>o</w:t>
      </w:r>
      <w:proofErr w:type="spellEnd"/>
      <w:r w:rsidRPr="001E7221">
        <w:rPr>
          <w:sz w:val="28"/>
          <w:szCs w:val="28"/>
        </w:rPr>
        <w:t xml:space="preserve"> Издательство: МИА, 2017. </w:t>
      </w:r>
    </w:p>
    <w:p w:rsidR="001E7221" w:rsidRPr="001E7221" w:rsidRDefault="001E7221" w:rsidP="00252DF0">
      <w:pPr>
        <w:pStyle w:val="Default"/>
        <w:spacing w:line="360" w:lineRule="auto"/>
        <w:rPr>
          <w:sz w:val="28"/>
          <w:szCs w:val="28"/>
        </w:rPr>
      </w:pPr>
      <w:r w:rsidRPr="001E7221">
        <w:rPr>
          <w:sz w:val="28"/>
          <w:szCs w:val="28"/>
        </w:rPr>
        <w:t>- Г</w:t>
      </w:r>
      <w:r w:rsidRPr="001E7221">
        <w:rPr>
          <w:b/>
          <w:bCs/>
          <w:sz w:val="28"/>
          <w:szCs w:val="28"/>
        </w:rPr>
        <w:t>.</w:t>
      </w:r>
      <w:r w:rsidRPr="001E7221">
        <w:rPr>
          <w:sz w:val="28"/>
          <w:szCs w:val="28"/>
        </w:rPr>
        <w:t>Р</w:t>
      </w:r>
      <w:r w:rsidRPr="001E7221">
        <w:rPr>
          <w:b/>
          <w:bCs/>
          <w:sz w:val="28"/>
          <w:szCs w:val="28"/>
        </w:rPr>
        <w:t xml:space="preserve">. </w:t>
      </w:r>
      <w:proofErr w:type="spellStart"/>
      <w:r w:rsidRPr="001E7221">
        <w:rPr>
          <w:sz w:val="28"/>
          <w:szCs w:val="28"/>
        </w:rPr>
        <w:t>Бурместер</w:t>
      </w:r>
      <w:proofErr w:type="spellEnd"/>
      <w:r w:rsidRPr="001E7221">
        <w:rPr>
          <w:sz w:val="28"/>
          <w:szCs w:val="28"/>
        </w:rPr>
        <w:t xml:space="preserve"> Наглядная иммунология. – М.: БИНОМ. Лаборатория зн</w:t>
      </w:r>
      <w:r w:rsidRPr="001E7221">
        <w:rPr>
          <w:sz w:val="28"/>
          <w:szCs w:val="28"/>
        </w:rPr>
        <w:t>а</w:t>
      </w:r>
      <w:r w:rsidRPr="001E7221">
        <w:rPr>
          <w:sz w:val="28"/>
          <w:szCs w:val="28"/>
        </w:rPr>
        <w:t>ний, 2017</w:t>
      </w:r>
      <w:r w:rsidR="00AF586B">
        <w:rPr>
          <w:sz w:val="28"/>
          <w:szCs w:val="28"/>
        </w:rPr>
        <w:t>.</w:t>
      </w:r>
      <w:r w:rsidRPr="001E7221">
        <w:rPr>
          <w:sz w:val="28"/>
          <w:szCs w:val="28"/>
        </w:rPr>
        <w:t xml:space="preserve"> </w:t>
      </w:r>
    </w:p>
    <w:p w:rsidR="001E7221" w:rsidRPr="001E7221" w:rsidRDefault="001E7221" w:rsidP="00252DF0">
      <w:pPr>
        <w:pStyle w:val="Default"/>
        <w:spacing w:line="360" w:lineRule="auto"/>
        <w:rPr>
          <w:sz w:val="28"/>
          <w:szCs w:val="28"/>
        </w:rPr>
      </w:pPr>
      <w:r w:rsidRPr="001E7221">
        <w:rPr>
          <w:sz w:val="28"/>
          <w:szCs w:val="28"/>
        </w:rPr>
        <w:t xml:space="preserve">- </w:t>
      </w:r>
      <w:proofErr w:type="spellStart"/>
      <w:r w:rsidRPr="001E7221">
        <w:rPr>
          <w:sz w:val="28"/>
          <w:szCs w:val="28"/>
        </w:rPr>
        <w:t>Кипайкин</w:t>
      </w:r>
      <w:proofErr w:type="spellEnd"/>
      <w:r w:rsidRPr="001E7221">
        <w:rPr>
          <w:sz w:val="28"/>
          <w:szCs w:val="28"/>
        </w:rPr>
        <w:t xml:space="preserve"> В</w:t>
      </w:r>
      <w:r w:rsidRPr="001E7221">
        <w:rPr>
          <w:b/>
          <w:bCs/>
          <w:sz w:val="28"/>
          <w:szCs w:val="28"/>
        </w:rPr>
        <w:t>.</w:t>
      </w:r>
      <w:r w:rsidRPr="001E7221">
        <w:rPr>
          <w:sz w:val="28"/>
          <w:szCs w:val="28"/>
        </w:rPr>
        <w:t>А</w:t>
      </w:r>
      <w:r w:rsidRPr="001E7221">
        <w:rPr>
          <w:b/>
          <w:bCs/>
          <w:sz w:val="28"/>
          <w:szCs w:val="28"/>
        </w:rPr>
        <w:t xml:space="preserve">., </w:t>
      </w:r>
      <w:r w:rsidRPr="001E7221">
        <w:rPr>
          <w:sz w:val="28"/>
          <w:szCs w:val="28"/>
        </w:rPr>
        <w:t>Рубашкина Л</w:t>
      </w:r>
      <w:r w:rsidRPr="001E7221">
        <w:rPr>
          <w:b/>
          <w:bCs/>
          <w:sz w:val="28"/>
          <w:szCs w:val="28"/>
        </w:rPr>
        <w:t>.</w:t>
      </w:r>
      <w:r w:rsidRPr="001E7221">
        <w:rPr>
          <w:sz w:val="28"/>
          <w:szCs w:val="28"/>
        </w:rPr>
        <w:t>А</w:t>
      </w:r>
      <w:r w:rsidRPr="001E7221">
        <w:rPr>
          <w:b/>
          <w:bCs/>
          <w:sz w:val="28"/>
          <w:szCs w:val="28"/>
        </w:rPr>
        <w:t xml:space="preserve">. </w:t>
      </w:r>
      <w:r w:rsidRPr="001E7221">
        <w:rPr>
          <w:sz w:val="28"/>
          <w:szCs w:val="28"/>
        </w:rPr>
        <w:t xml:space="preserve">Эпидемиология: Учебное пособие для студентов медицинских училищ и колледжей. – Ростов </w:t>
      </w:r>
      <w:proofErr w:type="spellStart"/>
      <w:r w:rsidRPr="001E7221">
        <w:rPr>
          <w:sz w:val="28"/>
          <w:szCs w:val="28"/>
        </w:rPr>
        <w:t>н</w:t>
      </w:r>
      <w:proofErr w:type="spellEnd"/>
      <w:r w:rsidRPr="001E7221">
        <w:rPr>
          <w:sz w:val="28"/>
          <w:szCs w:val="28"/>
        </w:rPr>
        <w:t xml:space="preserve">/Д.: Феникс, 2018. </w:t>
      </w:r>
    </w:p>
    <w:p w:rsidR="00711346" w:rsidRDefault="001E7221" w:rsidP="00FC127F">
      <w:pPr>
        <w:pStyle w:val="Default"/>
        <w:spacing w:line="360" w:lineRule="auto"/>
        <w:rPr>
          <w:sz w:val="28"/>
          <w:szCs w:val="28"/>
        </w:rPr>
      </w:pPr>
      <w:r w:rsidRPr="001E7221">
        <w:rPr>
          <w:sz w:val="28"/>
          <w:szCs w:val="28"/>
        </w:rPr>
        <w:t>- Кулешова Л</w:t>
      </w:r>
      <w:r w:rsidRPr="001E7221">
        <w:rPr>
          <w:b/>
          <w:bCs/>
          <w:sz w:val="28"/>
          <w:szCs w:val="28"/>
        </w:rPr>
        <w:t>.</w:t>
      </w:r>
      <w:r w:rsidRPr="001E7221">
        <w:rPr>
          <w:sz w:val="28"/>
          <w:szCs w:val="28"/>
        </w:rPr>
        <w:t>И</w:t>
      </w:r>
      <w:r w:rsidRPr="001E7221">
        <w:rPr>
          <w:b/>
          <w:bCs/>
          <w:sz w:val="28"/>
          <w:szCs w:val="28"/>
        </w:rPr>
        <w:t xml:space="preserve">., </w:t>
      </w:r>
      <w:proofErr w:type="spellStart"/>
      <w:r w:rsidRPr="001E7221">
        <w:rPr>
          <w:sz w:val="28"/>
          <w:szCs w:val="28"/>
        </w:rPr>
        <w:t>Пустоветова</w:t>
      </w:r>
      <w:proofErr w:type="spellEnd"/>
      <w:r w:rsidRPr="001E7221">
        <w:rPr>
          <w:sz w:val="28"/>
          <w:szCs w:val="28"/>
        </w:rPr>
        <w:t xml:space="preserve"> Е</w:t>
      </w:r>
      <w:r w:rsidRPr="001E7221">
        <w:rPr>
          <w:b/>
          <w:bCs/>
          <w:sz w:val="28"/>
          <w:szCs w:val="28"/>
        </w:rPr>
        <w:t>.</w:t>
      </w:r>
      <w:r w:rsidRPr="001E7221">
        <w:rPr>
          <w:sz w:val="28"/>
          <w:szCs w:val="28"/>
        </w:rPr>
        <w:t>В</w:t>
      </w:r>
      <w:r w:rsidRPr="001E7221">
        <w:rPr>
          <w:b/>
          <w:bCs/>
          <w:sz w:val="28"/>
          <w:szCs w:val="28"/>
        </w:rPr>
        <w:t xml:space="preserve">., </w:t>
      </w:r>
      <w:r w:rsidRPr="001E7221">
        <w:rPr>
          <w:sz w:val="28"/>
          <w:szCs w:val="28"/>
        </w:rPr>
        <w:t>Рубашкина Л</w:t>
      </w:r>
      <w:r w:rsidRPr="001E7221">
        <w:rPr>
          <w:b/>
          <w:bCs/>
          <w:sz w:val="28"/>
          <w:szCs w:val="28"/>
        </w:rPr>
        <w:t>.</w:t>
      </w:r>
      <w:r w:rsidRPr="001E7221">
        <w:rPr>
          <w:sz w:val="28"/>
          <w:szCs w:val="28"/>
        </w:rPr>
        <w:t>А</w:t>
      </w:r>
      <w:r w:rsidRPr="001E7221">
        <w:rPr>
          <w:b/>
          <w:bCs/>
          <w:sz w:val="28"/>
          <w:szCs w:val="28"/>
        </w:rPr>
        <w:t xml:space="preserve">. </w:t>
      </w:r>
      <w:r w:rsidRPr="001E7221">
        <w:rPr>
          <w:sz w:val="28"/>
          <w:szCs w:val="28"/>
        </w:rPr>
        <w:t>Инфекционный ко</w:t>
      </w:r>
      <w:r w:rsidRPr="001E7221">
        <w:rPr>
          <w:sz w:val="28"/>
          <w:szCs w:val="28"/>
        </w:rPr>
        <w:t>н</w:t>
      </w:r>
      <w:r w:rsidRPr="001E7221">
        <w:rPr>
          <w:sz w:val="28"/>
          <w:szCs w:val="28"/>
        </w:rPr>
        <w:t xml:space="preserve">троль в лечебно-профилактических учреждениях. Серия «Медицина для вас». Ростов </w:t>
      </w:r>
      <w:proofErr w:type="spellStart"/>
      <w:r w:rsidRPr="001E7221">
        <w:rPr>
          <w:sz w:val="28"/>
          <w:szCs w:val="28"/>
        </w:rPr>
        <w:t>н</w:t>
      </w:r>
      <w:proofErr w:type="spellEnd"/>
      <w:proofErr w:type="gramStart"/>
      <w:r w:rsidRPr="001E7221">
        <w:rPr>
          <w:sz w:val="28"/>
          <w:szCs w:val="28"/>
        </w:rPr>
        <w:t>/Д</w:t>
      </w:r>
      <w:proofErr w:type="gramEnd"/>
      <w:r w:rsidRPr="001E7221">
        <w:rPr>
          <w:sz w:val="28"/>
          <w:szCs w:val="28"/>
        </w:rPr>
        <w:t xml:space="preserve">: «Феникс», 2018. </w:t>
      </w:r>
    </w:p>
    <w:p w:rsidR="00711346" w:rsidRDefault="00711346" w:rsidP="001E7221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711346" w:rsidRPr="00711346" w:rsidRDefault="00711346" w:rsidP="00711346">
      <w:pPr>
        <w:pStyle w:val="Default"/>
        <w:spacing w:after="68" w:line="360" w:lineRule="auto"/>
        <w:jc w:val="both"/>
        <w:rPr>
          <w:sz w:val="28"/>
          <w:szCs w:val="28"/>
        </w:rPr>
      </w:pPr>
    </w:p>
    <w:p w:rsidR="00711346" w:rsidRPr="00711346" w:rsidRDefault="00711346" w:rsidP="00711346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711346" w:rsidRPr="00711346" w:rsidSect="00A40B75">
      <w:footerReference w:type="default" r:id="rId8"/>
      <w:pgSz w:w="12240" w:h="15840"/>
      <w:pgMar w:top="709" w:right="1183" w:bottom="1440" w:left="1800" w:header="720" w:footer="72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38B7" w:rsidRDefault="00B238B7" w:rsidP="00CB139A">
      <w:r>
        <w:separator/>
      </w:r>
    </w:p>
  </w:endnote>
  <w:endnote w:type="continuationSeparator" w:id="0">
    <w:p w:rsidR="00B238B7" w:rsidRDefault="00B238B7" w:rsidP="00CB13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Grande CY">
    <w:panose1 w:val="00000000000000000000"/>
    <w:charset w:val="59"/>
    <w:family w:val="auto"/>
    <w:notTrueType/>
    <w:pitch w:val="variable"/>
    <w:sig w:usb0="00000001" w:usb1="00000000" w:usb2="00000000" w:usb3="00000000" w:csb0="00000000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1161857"/>
      <w:docPartObj>
        <w:docPartGallery w:val="Page Numbers (Bottom of Page)"/>
        <w:docPartUnique/>
      </w:docPartObj>
    </w:sdtPr>
    <w:sdtContent>
      <w:p w:rsidR="00B238B7" w:rsidRDefault="00B238B7">
        <w:pPr>
          <w:pStyle w:val="afb"/>
          <w:jc w:val="center"/>
        </w:pPr>
        <w:fldSimple w:instr="PAGE">
          <w:r w:rsidR="00221DA9">
            <w:rPr>
              <w:noProof/>
            </w:rPr>
            <w:t>16</w:t>
          </w:r>
        </w:fldSimple>
      </w:p>
    </w:sdtContent>
  </w:sdt>
  <w:p w:rsidR="00B238B7" w:rsidRDefault="00B238B7">
    <w:pPr>
      <w:pStyle w:val="af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38B7" w:rsidRDefault="00B238B7" w:rsidP="00CB139A">
      <w:r>
        <w:separator/>
      </w:r>
    </w:p>
  </w:footnote>
  <w:footnote w:type="continuationSeparator" w:id="0">
    <w:p w:rsidR="00B238B7" w:rsidRDefault="00B238B7" w:rsidP="00CB13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C7EFEFD"/>
    <w:multiLevelType w:val="hybridMultilevel"/>
    <w:tmpl w:val="7C0AE1F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6"/>
    <w:multiLevelType w:val="singleLevel"/>
    <w:tmpl w:val="00000006"/>
    <w:name w:val="WW8Num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>
    <w:nsid w:val="091232B9"/>
    <w:multiLevelType w:val="hybridMultilevel"/>
    <w:tmpl w:val="63868588"/>
    <w:lvl w:ilvl="0" w:tplc="03E0E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95234E4"/>
    <w:multiLevelType w:val="hybridMultilevel"/>
    <w:tmpl w:val="69100566"/>
    <w:lvl w:ilvl="0" w:tplc="04190003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9F5601"/>
    <w:multiLevelType w:val="hybridMultilevel"/>
    <w:tmpl w:val="7E3685A8"/>
    <w:lvl w:ilvl="0" w:tplc="03E0E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D263E7"/>
    <w:multiLevelType w:val="hybridMultilevel"/>
    <w:tmpl w:val="69100566"/>
    <w:lvl w:ilvl="0" w:tplc="04190003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B8778B"/>
    <w:multiLevelType w:val="hybridMultilevel"/>
    <w:tmpl w:val="A27E2DDE"/>
    <w:lvl w:ilvl="0" w:tplc="03E0E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4A4AF4"/>
    <w:multiLevelType w:val="hybridMultilevel"/>
    <w:tmpl w:val="58343CF6"/>
    <w:lvl w:ilvl="0" w:tplc="29248D52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D28BBF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D461BF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EA6CE0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70CF26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E181A0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060F89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A4623B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63486F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67D061A7"/>
    <w:multiLevelType w:val="hybridMultilevel"/>
    <w:tmpl w:val="3AFA151A"/>
    <w:lvl w:ilvl="0" w:tplc="03E0E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9"/>
  </w:num>
  <w:num w:numId="7">
    <w:abstractNumId w:val="0"/>
  </w:num>
  <w:num w:numId="8">
    <w:abstractNumId w:val="11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3103E"/>
    <w:rsid w:val="000023E5"/>
    <w:rsid w:val="00003492"/>
    <w:rsid w:val="00006904"/>
    <w:rsid w:val="000071DD"/>
    <w:rsid w:val="000135B5"/>
    <w:rsid w:val="00013671"/>
    <w:rsid w:val="00020D6A"/>
    <w:rsid w:val="00022198"/>
    <w:rsid w:val="0002614E"/>
    <w:rsid w:val="000262D6"/>
    <w:rsid w:val="000307A9"/>
    <w:rsid w:val="000320DD"/>
    <w:rsid w:val="000322EB"/>
    <w:rsid w:val="00034DC8"/>
    <w:rsid w:val="000463C2"/>
    <w:rsid w:val="0005060B"/>
    <w:rsid w:val="00050DB9"/>
    <w:rsid w:val="00051556"/>
    <w:rsid w:val="00053C3C"/>
    <w:rsid w:val="000548B5"/>
    <w:rsid w:val="00054C3A"/>
    <w:rsid w:val="00055029"/>
    <w:rsid w:val="00060617"/>
    <w:rsid w:val="00062D41"/>
    <w:rsid w:val="00067DB1"/>
    <w:rsid w:val="00070863"/>
    <w:rsid w:val="00073B2B"/>
    <w:rsid w:val="00075F1E"/>
    <w:rsid w:val="0007601C"/>
    <w:rsid w:val="00076152"/>
    <w:rsid w:val="00082891"/>
    <w:rsid w:val="00083E97"/>
    <w:rsid w:val="000873AF"/>
    <w:rsid w:val="0009149E"/>
    <w:rsid w:val="0009229D"/>
    <w:rsid w:val="00093620"/>
    <w:rsid w:val="000946D7"/>
    <w:rsid w:val="00094B75"/>
    <w:rsid w:val="00095995"/>
    <w:rsid w:val="0009754D"/>
    <w:rsid w:val="000A25DE"/>
    <w:rsid w:val="000A7F48"/>
    <w:rsid w:val="000B0F3E"/>
    <w:rsid w:val="000B3B88"/>
    <w:rsid w:val="000B5078"/>
    <w:rsid w:val="000B5E1D"/>
    <w:rsid w:val="000C06AC"/>
    <w:rsid w:val="000C20F1"/>
    <w:rsid w:val="000C3D3A"/>
    <w:rsid w:val="000C69D7"/>
    <w:rsid w:val="000D0964"/>
    <w:rsid w:val="000D5366"/>
    <w:rsid w:val="000D55C0"/>
    <w:rsid w:val="000E1622"/>
    <w:rsid w:val="000E1CE3"/>
    <w:rsid w:val="000E5575"/>
    <w:rsid w:val="000E69B8"/>
    <w:rsid w:val="000E6C9D"/>
    <w:rsid w:val="000E7BA9"/>
    <w:rsid w:val="000F21C3"/>
    <w:rsid w:val="000F2336"/>
    <w:rsid w:val="000F67C8"/>
    <w:rsid w:val="000F6C97"/>
    <w:rsid w:val="000F7F6D"/>
    <w:rsid w:val="00101C08"/>
    <w:rsid w:val="00103E96"/>
    <w:rsid w:val="00104F83"/>
    <w:rsid w:val="00107EBA"/>
    <w:rsid w:val="001104A2"/>
    <w:rsid w:val="0011067A"/>
    <w:rsid w:val="00111EA6"/>
    <w:rsid w:val="00112736"/>
    <w:rsid w:val="001128A5"/>
    <w:rsid w:val="00114C0C"/>
    <w:rsid w:val="00121580"/>
    <w:rsid w:val="00122F07"/>
    <w:rsid w:val="0012468C"/>
    <w:rsid w:val="00126065"/>
    <w:rsid w:val="001273D2"/>
    <w:rsid w:val="0013010A"/>
    <w:rsid w:val="00132DCC"/>
    <w:rsid w:val="00137279"/>
    <w:rsid w:val="00140908"/>
    <w:rsid w:val="00144095"/>
    <w:rsid w:val="00144C67"/>
    <w:rsid w:val="00145C5C"/>
    <w:rsid w:val="00147E21"/>
    <w:rsid w:val="0015178F"/>
    <w:rsid w:val="00151C14"/>
    <w:rsid w:val="00152956"/>
    <w:rsid w:val="00154F75"/>
    <w:rsid w:val="0015640D"/>
    <w:rsid w:val="001568DD"/>
    <w:rsid w:val="0015776A"/>
    <w:rsid w:val="001602AC"/>
    <w:rsid w:val="00164C5A"/>
    <w:rsid w:val="0016781E"/>
    <w:rsid w:val="001710E8"/>
    <w:rsid w:val="00171510"/>
    <w:rsid w:val="00174DC7"/>
    <w:rsid w:val="0018219B"/>
    <w:rsid w:val="00186573"/>
    <w:rsid w:val="0019071E"/>
    <w:rsid w:val="00190F84"/>
    <w:rsid w:val="00192445"/>
    <w:rsid w:val="00192CA6"/>
    <w:rsid w:val="00193BA8"/>
    <w:rsid w:val="00196DFB"/>
    <w:rsid w:val="001A191B"/>
    <w:rsid w:val="001A34C5"/>
    <w:rsid w:val="001A4318"/>
    <w:rsid w:val="001A70FA"/>
    <w:rsid w:val="001B2136"/>
    <w:rsid w:val="001B53DD"/>
    <w:rsid w:val="001B6B2C"/>
    <w:rsid w:val="001B7023"/>
    <w:rsid w:val="001B7838"/>
    <w:rsid w:val="001C1208"/>
    <w:rsid w:val="001C2D2F"/>
    <w:rsid w:val="001C59D8"/>
    <w:rsid w:val="001D045F"/>
    <w:rsid w:val="001D3B0F"/>
    <w:rsid w:val="001D424F"/>
    <w:rsid w:val="001D543C"/>
    <w:rsid w:val="001D5F34"/>
    <w:rsid w:val="001D6D9E"/>
    <w:rsid w:val="001D72CC"/>
    <w:rsid w:val="001E3729"/>
    <w:rsid w:val="001E3E1B"/>
    <w:rsid w:val="001E7221"/>
    <w:rsid w:val="001F1F20"/>
    <w:rsid w:val="001F3671"/>
    <w:rsid w:val="001F41F2"/>
    <w:rsid w:val="001F60DE"/>
    <w:rsid w:val="001F685C"/>
    <w:rsid w:val="001F7CD0"/>
    <w:rsid w:val="00202FB9"/>
    <w:rsid w:val="00205C6E"/>
    <w:rsid w:val="002063CF"/>
    <w:rsid w:val="00207189"/>
    <w:rsid w:val="0021275E"/>
    <w:rsid w:val="00212B5D"/>
    <w:rsid w:val="0021328E"/>
    <w:rsid w:val="002142D4"/>
    <w:rsid w:val="0021553C"/>
    <w:rsid w:val="00215789"/>
    <w:rsid w:val="0022083E"/>
    <w:rsid w:val="00220F56"/>
    <w:rsid w:val="00221DA9"/>
    <w:rsid w:val="002258A3"/>
    <w:rsid w:val="00226C9F"/>
    <w:rsid w:val="00227CDB"/>
    <w:rsid w:val="00230456"/>
    <w:rsid w:val="00233418"/>
    <w:rsid w:val="002344FF"/>
    <w:rsid w:val="00237C24"/>
    <w:rsid w:val="0024052C"/>
    <w:rsid w:val="00242B7D"/>
    <w:rsid w:val="00250C68"/>
    <w:rsid w:val="0025174C"/>
    <w:rsid w:val="00252C93"/>
    <w:rsid w:val="00252DF0"/>
    <w:rsid w:val="00253321"/>
    <w:rsid w:val="00253939"/>
    <w:rsid w:val="002540F4"/>
    <w:rsid w:val="00254596"/>
    <w:rsid w:val="002546AE"/>
    <w:rsid w:val="002556FC"/>
    <w:rsid w:val="00255FDD"/>
    <w:rsid w:val="00256657"/>
    <w:rsid w:val="002577C9"/>
    <w:rsid w:val="00264788"/>
    <w:rsid w:val="00265925"/>
    <w:rsid w:val="002663DB"/>
    <w:rsid w:val="002733C5"/>
    <w:rsid w:val="0027432F"/>
    <w:rsid w:val="002762DF"/>
    <w:rsid w:val="002763C6"/>
    <w:rsid w:val="00276E45"/>
    <w:rsid w:val="00277BED"/>
    <w:rsid w:val="002820F9"/>
    <w:rsid w:val="00283FA0"/>
    <w:rsid w:val="002841AB"/>
    <w:rsid w:val="002857D7"/>
    <w:rsid w:val="00291FD4"/>
    <w:rsid w:val="002922EF"/>
    <w:rsid w:val="002949FE"/>
    <w:rsid w:val="00294A77"/>
    <w:rsid w:val="002963AA"/>
    <w:rsid w:val="002B1F69"/>
    <w:rsid w:val="002B367C"/>
    <w:rsid w:val="002B4875"/>
    <w:rsid w:val="002B5A0D"/>
    <w:rsid w:val="002B6CC9"/>
    <w:rsid w:val="002C1FDB"/>
    <w:rsid w:val="002C775B"/>
    <w:rsid w:val="002D03F1"/>
    <w:rsid w:val="002D28F3"/>
    <w:rsid w:val="002D30F7"/>
    <w:rsid w:val="002D44FA"/>
    <w:rsid w:val="002D479F"/>
    <w:rsid w:val="002D5B01"/>
    <w:rsid w:val="002D686B"/>
    <w:rsid w:val="002E4F0E"/>
    <w:rsid w:val="002E5465"/>
    <w:rsid w:val="002E6C82"/>
    <w:rsid w:val="002F0329"/>
    <w:rsid w:val="002F3C58"/>
    <w:rsid w:val="002F6662"/>
    <w:rsid w:val="002F72AD"/>
    <w:rsid w:val="002F7E98"/>
    <w:rsid w:val="003006F8"/>
    <w:rsid w:val="00302653"/>
    <w:rsid w:val="00306134"/>
    <w:rsid w:val="0031131D"/>
    <w:rsid w:val="00312FE2"/>
    <w:rsid w:val="00314DC7"/>
    <w:rsid w:val="003179B9"/>
    <w:rsid w:val="00322030"/>
    <w:rsid w:val="00331FE5"/>
    <w:rsid w:val="00333E4F"/>
    <w:rsid w:val="003359DA"/>
    <w:rsid w:val="003372E5"/>
    <w:rsid w:val="00337BEB"/>
    <w:rsid w:val="00342881"/>
    <w:rsid w:val="0034517A"/>
    <w:rsid w:val="00345B1B"/>
    <w:rsid w:val="00345D8B"/>
    <w:rsid w:val="00347AE9"/>
    <w:rsid w:val="00351CA5"/>
    <w:rsid w:val="00352F1F"/>
    <w:rsid w:val="00357345"/>
    <w:rsid w:val="003620A6"/>
    <w:rsid w:val="00364764"/>
    <w:rsid w:val="00364C27"/>
    <w:rsid w:val="00373499"/>
    <w:rsid w:val="00373584"/>
    <w:rsid w:val="003735EC"/>
    <w:rsid w:val="00374D13"/>
    <w:rsid w:val="003772E4"/>
    <w:rsid w:val="00377510"/>
    <w:rsid w:val="00390070"/>
    <w:rsid w:val="00390663"/>
    <w:rsid w:val="00390EC9"/>
    <w:rsid w:val="00391A0B"/>
    <w:rsid w:val="00392745"/>
    <w:rsid w:val="003932E9"/>
    <w:rsid w:val="003A3BB3"/>
    <w:rsid w:val="003A55B1"/>
    <w:rsid w:val="003A5C6A"/>
    <w:rsid w:val="003A6BFB"/>
    <w:rsid w:val="003A7F24"/>
    <w:rsid w:val="003B0055"/>
    <w:rsid w:val="003B4A78"/>
    <w:rsid w:val="003B4D01"/>
    <w:rsid w:val="003B5F69"/>
    <w:rsid w:val="003B6672"/>
    <w:rsid w:val="003B7F45"/>
    <w:rsid w:val="003C1CC6"/>
    <w:rsid w:val="003C260F"/>
    <w:rsid w:val="003C68E8"/>
    <w:rsid w:val="003D37EA"/>
    <w:rsid w:val="003D50C4"/>
    <w:rsid w:val="003D70A6"/>
    <w:rsid w:val="003E3DA9"/>
    <w:rsid w:val="003E5267"/>
    <w:rsid w:val="003F27D5"/>
    <w:rsid w:val="003F2A0B"/>
    <w:rsid w:val="003F4672"/>
    <w:rsid w:val="00401435"/>
    <w:rsid w:val="0041246F"/>
    <w:rsid w:val="00412962"/>
    <w:rsid w:val="00413D8D"/>
    <w:rsid w:val="004141DA"/>
    <w:rsid w:val="004145AA"/>
    <w:rsid w:val="0041462F"/>
    <w:rsid w:val="00421636"/>
    <w:rsid w:val="004243B7"/>
    <w:rsid w:val="00430176"/>
    <w:rsid w:val="004346A9"/>
    <w:rsid w:val="00435933"/>
    <w:rsid w:val="004411D0"/>
    <w:rsid w:val="00441C1D"/>
    <w:rsid w:val="00442C4D"/>
    <w:rsid w:val="0044318D"/>
    <w:rsid w:val="0044493D"/>
    <w:rsid w:val="00446B65"/>
    <w:rsid w:val="00450E21"/>
    <w:rsid w:val="00453498"/>
    <w:rsid w:val="00453B30"/>
    <w:rsid w:val="0045578D"/>
    <w:rsid w:val="00462A15"/>
    <w:rsid w:val="004632AF"/>
    <w:rsid w:val="0046562B"/>
    <w:rsid w:val="00471704"/>
    <w:rsid w:val="00475FA9"/>
    <w:rsid w:val="00476E07"/>
    <w:rsid w:val="00477380"/>
    <w:rsid w:val="004836F9"/>
    <w:rsid w:val="0048620B"/>
    <w:rsid w:val="00487D30"/>
    <w:rsid w:val="004969AA"/>
    <w:rsid w:val="00497CC6"/>
    <w:rsid w:val="004A0B81"/>
    <w:rsid w:val="004A3CE1"/>
    <w:rsid w:val="004A3CF2"/>
    <w:rsid w:val="004A5761"/>
    <w:rsid w:val="004A696D"/>
    <w:rsid w:val="004A742A"/>
    <w:rsid w:val="004B1A6F"/>
    <w:rsid w:val="004B2FD5"/>
    <w:rsid w:val="004B301B"/>
    <w:rsid w:val="004C1302"/>
    <w:rsid w:val="004C2922"/>
    <w:rsid w:val="004C51AA"/>
    <w:rsid w:val="004C53BA"/>
    <w:rsid w:val="004C5E0B"/>
    <w:rsid w:val="004C7462"/>
    <w:rsid w:val="004C7583"/>
    <w:rsid w:val="004D012E"/>
    <w:rsid w:val="004D0B31"/>
    <w:rsid w:val="004D1D5B"/>
    <w:rsid w:val="004D59E2"/>
    <w:rsid w:val="004D5ECE"/>
    <w:rsid w:val="004D7B30"/>
    <w:rsid w:val="004E22D6"/>
    <w:rsid w:val="004E2F5D"/>
    <w:rsid w:val="004E7DAA"/>
    <w:rsid w:val="004F05EA"/>
    <w:rsid w:val="004F07C4"/>
    <w:rsid w:val="004F0995"/>
    <w:rsid w:val="0050310D"/>
    <w:rsid w:val="0050342F"/>
    <w:rsid w:val="00505B1C"/>
    <w:rsid w:val="00505B39"/>
    <w:rsid w:val="005066BA"/>
    <w:rsid w:val="00506A02"/>
    <w:rsid w:val="00506A54"/>
    <w:rsid w:val="005111DC"/>
    <w:rsid w:val="00515C37"/>
    <w:rsid w:val="00516725"/>
    <w:rsid w:val="005225C6"/>
    <w:rsid w:val="005259D6"/>
    <w:rsid w:val="00534FEA"/>
    <w:rsid w:val="005358DA"/>
    <w:rsid w:val="00537EF4"/>
    <w:rsid w:val="00541918"/>
    <w:rsid w:val="00543DE1"/>
    <w:rsid w:val="00544768"/>
    <w:rsid w:val="005521A3"/>
    <w:rsid w:val="00553E5B"/>
    <w:rsid w:val="00556DFF"/>
    <w:rsid w:val="00561055"/>
    <w:rsid w:val="00562007"/>
    <w:rsid w:val="00567535"/>
    <w:rsid w:val="0056784B"/>
    <w:rsid w:val="00567B8E"/>
    <w:rsid w:val="00571FDC"/>
    <w:rsid w:val="00572A25"/>
    <w:rsid w:val="00573C9A"/>
    <w:rsid w:val="00574D4B"/>
    <w:rsid w:val="00575D0C"/>
    <w:rsid w:val="0057772F"/>
    <w:rsid w:val="0058271F"/>
    <w:rsid w:val="005851C3"/>
    <w:rsid w:val="0058584D"/>
    <w:rsid w:val="00590719"/>
    <w:rsid w:val="00591EB9"/>
    <w:rsid w:val="00594AB4"/>
    <w:rsid w:val="0059785E"/>
    <w:rsid w:val="005A1BFA"/>
    <w:rsid w:val="005A21C2"/>
    <w:rsid w:val="005A2522"/>
    <w:rsid w:val="005A3076"/>
    <w:rsid w:val="005A3B66"/>
    <w:rsid w:val="005A45EE"/>
    <w:rsid w:val="005B605B"/>
    <w:rsid w:val="005C1EF9"/>
    <w:rsid w:val="005C41B8"/>
    <w:rsid w:val="005D00AC"/>
    <w:rsid w:val="005D21CD"/>
    <w:rsid w:val="005D23ED"/>
    <w:rsid w:val="005D6811"/>
    <w:rsid w:val="005D719B"/>
    <w:rsid w:val="005E2733"/>
    <w:rsid w:val="005E28C3"/>
    <w:rsid w:val="005E2C17"/>
    <w:rsid w:val="005E3953"/>
    <w:rsid w:val="005F177A"/>
    <w:rsid w:val="005F359F"/>
    <w:rsid w:val="005F3B91"/>
    <w:rsid w:val="005F4557"/>
    <w:rsid w:val="005F587A"/>
    <w:rsid w:val="005F6BEB"/>
    <w:rsid w:val="00601132"/>
    <w:rsid w:val="00602046"/>
    <w:rsid w:val="00603F15"/>
    <w:rsid w:val="00604464"/>
    <w:rsid w:val="006122B0"/>
    <w:rsid w:val="00614088"/>
    <w:rsid w:val="00614781"/>
    <w:rsid w:val="006233EA"/>
    <w:rsid w:val="006236E2"/>
    <w:rsid w:val="0062578B"/>
    <w:rsid w:val="006267B0"/>
    <w:rsid w:val="00626F82"/>
    <w:rsid w:val="006273BD"/>
    <w:rsid w:val="006279E5"/>
    <w:rsid w:val="00641B88"/>
    <w:rsid w:val="00643AD0"/>
    <w:rsid w:val="00644488"/>
    <w:rsid w:val="0064559C"/>
    <w:rsid w:val="00647266"/>
    <w:rsid w:val="0065212B"/>
    <w:rsid w:val="0065451B"/>
    <w:rsid w:val="006547EC"/>
    <w:rsid w:val="006600B6"/>
    <w:rsid w:val="006639AF"/>
    <w:rsid w:val="00670403"/>
    <w:rsid w:val="006720C5"/>
    <w:rsid w:val="006745BE"/>
    <w:rsid w:val="00676175"/>
    <w:rsid w:val="0068057E"/>
    <w:rsid w:val="00680CB7"/>
    <w:rsid w:val="0068469B"/>
    <w:rsid w:val="00684EAA"/>
    <w:rsid w:val="00690BB4"/>
    <w:rsid w:val="00692E09"/>
    <w:rsid w:val="0069499C"/>
    <w:rsid w:val="00696071"/>
    <w:rsid w:val="006967EA"/>
    <w:rsid w:val="006A006B"/>
    <w:rsid w:val="006B0702"/>
    <w:rsid w:val="006B44D2"/>
    <w:rsid w:val="006B4B4B"/>
    <w:rsid w:val="006C1B1A"/>
    <w:rsid w:val="006C1B7F"/>
    <w:rsid w:val="006C5EB6"/>
    <w:rsid w:val="006C70D5"/>
    <w:rsid w:val="006D0546"/>
    <w:rsid w:val="006D093D"/>
    <w:rsid w:val="006D57DB"/>
    <w:rsid w:val="006D770E"/>
    <w:rsid w:val="006E0D4F"/>
    <w:rsid w:val="006E14E6"/>
    <w:rsid w:val="006E21FA"/>
    <w:rsid w:val="006E4218"/>
    <w:rsid w:val="006E5D22"/>
    <w:rsid w:val="006E5D6E"/>
    <w:rsid w:val="006E6224"/>
    <w:rsid w:val="006E678D"/>
    <w:rsid w:val="006E6D19"/>
    <w:rsid w:val="006F28DE"/>
    <w:rsid w:val="006F4A08"/>
    <w:rsid w:val="006F7541"/>
    <w:rsid w:val="006F75C7"/>
    <w:rsid w:val="006F767E"/>
    <w:rsid w:val="00701899"/>
    <w:rsid w:val="00704753"/>
    <w:rsid w:val="007051C4"/>
    <w:rsid w:val="00705553"/>
    <w:rsid w:val="00706F1D"/>
    <w:rsid w:val="00707D50"/>
    <w:rsid w:val="00710478"/>
    <w:rsid w:val="00710CCE"/>
    <w:rsid w:val="00711346"/>
    <w:rsid w:val="00712336"/>
    <w:rsid w:val="007124D1"/>
    <w:rsid w:val="0071303F"/>
    <w:rsid w:val="00714576"/>
    <w:rsid w:val="007264F5"/>
    <w:rsid w:val="007279E4"/>
    <w:rsid w:val="0073000F"/>
    <w:rsid w:val="007358B4"/>
    <w:rsid w:val="007451CD"/>
    <w:rsid w:val="0074598F"/>
    <w:rsid w:val="00745D2C"/>
    <w:rsid w:val="00746B89"/>
    <w:rsid w:val="00750E1E"/>
    <w:rsid w:val="007515E1"/>
    <w:rsid w:val="0075181C"/>
    <w:rsid w:val="007528A9"/>
    <w:rsid w:val="00761AB8"/>
    <w:rsid w:val="007649B2"/>
    <w:rsid w:val="00765064"/>
    <w:rsid w:val="00766808"/>
    <w:rsid w:val="0076737C"/>
    <w:rsid w:val="00767534"/>
    <w:rsid w:val="007675C2"/>
    <w:rsid w:val="00770DF5"/>
    <w:rsid w:val="007718BD"/>
    <w:rsid w:val="00775190"/>
    <w:rsid w:val="00776A11"/>
    <w:rsid w:val="00780E98"/>
    <w:rsid w:val="00781A80"/>
    <w:rsid w:val="00781D3D"/>
    <w:rsid w:val="00790FE4"/>
    <w:rsid w:val="0079606F"/>
    <w:rsid w:val="007A001A"/>
    <w:rsid w:val="007A161F"/>
    <w:rsid w:val="007A1A3C"/>
    <w:rsid w:val="007A3535"/>
    <w:rsid w:val="007A757E"/>
    <w:rsid w:val="007B1520"/>
    <w:rsid w:val="007B246E"/>
    <w:rsid w:val="007B3F77"/>
    <w:rsid w:val="007B6C51"/>
    <w:rsid w:val="007B71B9"/>
    <w:rsid w:val="007C0698"/>
    <w:rsid w:val="007C26EA"/>
    <w:rsid w:val="007C4425"/>
    <w:rsid w:val="007C5B5E"/>
    <w:rsid w:val="007C5B8E"/>
    <w:rsid w:val="007D03A8"/>
    <w:rsid w:val="007D1B80"/>
    <w:rsid w:val="007D3ED6"/>
    <w:rsid w:val="007D60AC"/>
    <w:rsid w:val="007E055A"/>
    <w:rsid w:val="007E0E7B"/>
    <w:rsid w:val="007E1A5A"/>
    <w:rsid w:val="007F0947"/>
    <w:rsid w:val="007F09F1"/>
    <w:rsid w:val="007F0EEC"/>
    <w:rsid w:val="007F21A7"/>
    <w:rsid w:val="007F3AC2"/>
    <w:rsid w:val="00801D97"/>
    <w:rsid w:val="00802E38"/>
    <w:rsid w:val="00807566"/>
    <w:rsid w:val="0081068A"/>
    <w:rsid w:val="00810A4D"/>
    <w:rsid w:val="00810B98"/>
    <w:rsid w:val="00812D4F"/>
    <w:rsid w:val="0081612F"/>
    <w:rsid w:val="008167FA"/>
    <w:rsid w:val="00816BF5"/>
    <w:rsid w:val="00817980"/>
    <w:rsid w:val="008179D6"/>
    <w:rsid w:val="0082177C"/>
    <w:rsid w:val="00822798"/>
    <w:rsid w:val="00823D59"/>
    <w:rsid w:val="0082453F"/>
    <w:rsid w:val="00825C4B"/>
    <w:rsid w:val="00826499"/>
    <w:rsid w:val="00840689"/>
    <w:rsid w:val="00847668"/>
    <w:rsid w:val="00857316"/>
    <w:rsid w:val="008600E2"/>
    <w:rsid w:val="00863397"/>
    <w:rsid w:val="00864091"/>
    <w:rsid w:val="00866FE5"/>
    <w:rsid w:val="00871C03"/>
    <w:rsid w:val="008736AB"/>
    <w:rsid w:val="00874DF4"/>
    <w:rsid w:val="00875F45"/>
    <w:rsid w:val="008869AB"/>
    <w:rsid w:val="00887547"/>
    <w:rsid w:val="00887758"/>
    <w:rsid w:val="00891DA7"/>
    <w:rsid w:val="008920DB"/>
    <w:rsid w:val="00892DD7"/>
    <w:rsid w:val="008A0961"/>
    <w:rsid w:val="008A5EBF"/>
    <w:rsid w:val="008B2C89"/>
    <w:rsid w:val="008B31D0"/>
    <w:rsid w:val="008B79E0"/>
    <w:rsid w:val="008C0158"/>
    <w:rsid w:val="008C194B"/>
    <w:rsid w:val="008C529E"/>
    <w:rsid w:val="008C6F18"/>
    <w:rsid w:val="008D11CD"/>
    <w:rsid w:val="008E02FA"/>
    <w:rsid w:val="008E3F08"/>
    <w:rsid w:val="008E4A73"/>
    <w:rsid w:val="008E4D6C"/>
    <w:rsid w:val="008E755F"/>
    <w:rsid w:val="008E7A54"/>
    <w:rsid w:val="008E7B2E"/>
    <w:rsid w:val="008F03D8"/>
    <w:rsid w:val="008F3B49"/>
    <w:rsid w:val="008F46D5"/>
    <w:rsid w:val="008F66C6"/>
    <w:rsid w:val="008F7678"/>
    <w:rsid w:val="00901C41"/>
    <w:rsid w:val="00902ED8"/>
    <w:rsid w:val="00903FA8"/>
    <w:rsid w:val="009040FF"/>
    <w:rsid w:val="00910F03"/>
    <w:rsid w:val="00914843"/>
    <w:rsid w:val="00923320"/>
    <w:rsid w:val="00923A02"/>
    <w:rsid w:val="009246CC"/>
    <w:rsid w:val="00930414"/>
    <w:rsid w:val="00931621"/>
    <w:rsid w:val="00933577"/>
    <w:rsid w:val="00934BCC"/>
    <w:rsid w:val="00941A1A"/>
    <w:rsid w:val="00941EFD"/>
    <w:rsid w:val="00945FE8"/>
    <w:rsid w:val="009535B8"/>
    <w:rsid w:val="00953C80"/>
    <w:rsid w:val="00960BF5"/>
    <w:rsid w:val="0096126A"/>
    <w:rsid w:val="009631FA"/>
    <w:rsid w:val="00966C9B"/>
    <w:rsid w:val="009704B6"/>
    <w:rsid w:val="0097567C"/>
    <w:rsid w:val="00977E26"/>
    <w:rsid w:val="009838A5"/>
    <w:rsid w:val="009840A8"/>
    <w:rsid w:val="00985C82"/>
    <w:rsid w:val="00991D94"/>
    <w:rsid w:val="00992008"/>
    <w:rsid w:val="009A38FC"/>
    <w:rsid w:val="009A3D62"/>
    <w:rsid w:val="009B11E9"/>
    <w:rsid w:val="009B292A"/>
    <w:rsid w:val="009B6534"/>
    <w:rsid w:val="009C0024"/>
    <w:rsid w:val="009C18C9"/>
    <w:rsid w:val="009C77B6"/>
    <w:rsid w:val="009D316B"/>
    <w:rsid w:val="009D4B5B"/>
    <w:rsid w:val="009D55C8"/>
    <w:rsid w:val="009D5D80"/>
    <w:rsid w:val="009D7B49"/>
    <w:rsid w:val="009E20C3"/>
    <w:rsid w:val="009F054A"/>
    <w:rsid w:val="009F12BC"/>
    <w:rsid w:val="009F7A5A"/>
    <w:rsid w:val="00A0163E"/>
    <w:rsid w:val="00A06246"/>
    <w:rsid w:val="00A10070"/>
    <w:rsid w:val="00A12875"/>
    <w:rsid w:val="00A12E26"/>
    <w:rsid w:val="00A151C4"/>
    <w:rsid w:val="00A2068A"/>
    <w:rsid w:val="00A20B38"/>
    <w:rsid w:val="00A20C75"/>
    <w:rsid w:val="00A2336B"/>
    <w:rsid w:val="00A239DB"/>
    <w:rsid w:val="00A32BCE"/>
    <w:rsid w:val="00A330E0"/>
    <w:rsid w:val="00A332E2"/>
    <w:rsid w:val="00A351D2"/>
    <w:rsid w:val="00A35E2F"/>
    <w:rsid w:val="00A37495"/>
    <w:rsid w:val="00A37503"/>
    <w:rsid w:val="00A40B75"/>
    <w:rsid w:val="00A410DB"/>
    <w:rsid w:val="00A465D3"/>
    <w:rsid w:val="00A47F78"/>
    <w:rsid w:val="00A5002B"/>
    <w:rsid w:val="00A503F3"/>
    <w:rsid w:val="00A52AF8"/>
    <w:rsid w:val="00A54796"/>
    <w:rsid w:val="00A563A5"/>
    <w:rsid w:val="00A5758F"/>
    <w:rsid w:val="00A60628"/>
    <w:rsid w:val="00A63962"/>
    <w:rsid w:val="00A65A60"/>
    <w:rsid w:val="00A66D32"/>
    <w:rsid w:val="00A70029"/>
    <w:rsid w:val="00A74AC2"/>
    <w:rsid w:val="00A75781"/>
    <w:rsid w:val="00A757B3"/>
    <w:rsid w:val="00A81F0C"/>
    <w:rsid w:val="00A82E2B"/>
    <w:rsid w:val="00A857BA"/>
    <w:rsid w:val="00A858BF"/>
    <w:rsid w:val="00A863D8"/>
    <w:rsid w:val="00A8742C"/>
    <w:rsid w:val="00A877DD"/>
    <w:rsid w:val="00A90952"/>
    <w:rsid w:val="00AA48B4"/>
    <w:rsid w:val="00AB071F"/>
    <w:rsid w:val="00AB07F7"/>
    <w:rsid w:val="00AB24F9"/>
    <w:rsid w:val="00AB2C08"/>
    <w:rsid w:val="00AB31FD"/>
    <w:rsid w:val="00AB7F4E"/>
    <w:rsid w:val="00AC298C"/>
    <w:rsid w:val="00AC4042"/>
    <w:rsid w:val="00AC44D2"/>
    <w:rsid w:val="00AD3372"/>
    <w:rsid w:val="00AD4596"/>
    <w:rsid w:val="00AD5038"/>
    <w:rsid w:val="00AD59F2"/>
    <w:rsid w:val="00AD732E"/>
    <w:rsid w:val="00AE2604"/>
    <w:rsid w:val="00AF0749"/>
    <w:rsid w:val="00AF1CF0"/>
    <w:rsid w:val="00AF204A"/>
    <w:rsid w:val="00AF586B"/>
    <w:rsid w:val="00AF68E8"/>
    <w:rsid w:val="00AF6B34"/>
    <w:rsid w:val="00B0052B"/>
    <w:rsid w:val="00B02E30"/>
    <w:rsid w:val="00B02E6D"/>
    <w:rsid w:val="00B04A17"/>
    <w:rsid w:val="00B061BE"/>
    <w:rsid w:val="00B07099"/>
    <w:rsid w:val="00B0728F"/>
    <w:rsid w:val="00B07CC1"/>
    <w:rsid w:val="00B102C8"/>
    <w:rsid w:val="00B12D2C"/>
    <w:rsid w:val="00B17D74"/>
    <w:rsid w:val="00B238B7"/>
    <w:rsid w:val="00B251D8"/>
    <w:rsid w:val="00B25D56"/>
    <w:rsid w:val="00B301C6"/>
    <w:rsid w:val="00B3618E"/>
    <w:rsid w:val="00B3635B"/>
    <w:rsid w:val="00B42417"/>
    <w:rsid w:val="00B45827"/>
    <w:rsid w:val="00B4641C"/>
    <w:rsid w:val="00B4694B"/>
    <w:rsid w:val="00B46A60"/>
    <w:rsid w:val="00B53F0B"/>
    <w:rsid w:val="00B57CAD"/>
    <w:rsid w:val="00B60E3D"/>
    <w:rsid w:val="00B62C31"/>
    <w:rsid w:val="00B63C6B"/>
    <w:rsid w:val="00B64959"/>
    <w:rsid w:val="00B659BC"/>
    <w:rsid w:val="00B670E1"/>
    <w:rsid w:val="00B72896"/>
    <w:rsid w:val="00B75C9A"/>
    <w:rsid w:val="00B8667E"/>
    <w:rsid w:val="00B86A0D"/>
    <w:rsid w:val="00B8799A"/>
    <w:rsid w:val="00B87A61"/>
    <w:rsid w:val="00B940B8"/>
    <w:rsid w:val="00B965FE"/>
    <w:rsid w:val="00BA0BB1"/>
    <w:rsid w:val="00BA13E0"/>
    <w:rsid w:val="00BA18A2"/>
    <w:rsid w:val="00BA5A3E"/>
    <w:rsid w:val="00BB0CA9"/>
    <w:rsid w:val="00BB14D1"/>
    <w:rsid w:val="00BB36AB"/>
    <w:rsid w:val="00BB7936"/>
    <w:rsid w:val="00BC1524"/>
    <w:rsid w:val="00BC261B"/>
    <w:rsid w:val="00BC312A"/>
    <w:rsid w:val="00BC3C72"/>
    <w:rsid w:val="00BC5E5B"/>
    <w:rsid w:val="00BC7BF2"/>
    <w:rsid w:val="00BD095D"/>
    <w:rsid w:val="00BD1707"/>
    <w:rsid w:val="00BD4C41"/>
    <w:rsid w:val="00BD6A88"/>
    <w:rsid w:val="00BD6FC1"/>
    <w:rsid w:val="00BD76A1"/>
    <w:rsid w:val="00BE0661"/>
    <w:rsid w:val="00BE3BD9"/>
    <w:rsid w:val="00BE45C4"/>
    <w:rsid w:val="00BE5269"/>
    <w:rsid w:val="00BE5457"/>
    <w:rsid w:val="00BE6AF9"/>
    <w:rsid w:val="00BE6D2A"/>
    <w:rsid w:val="00BF1820"/>
    <w:rsid w:val="00BF2383"/>
    <w:rsid w:val="00BF30A5"/>
    <w:rsid w:val="00BF5266"/>
    <w:rsid w:val="00BF6AD4"/>
    <w:rsid w:val="00BF78C1"/>
    <w:rsid w:val="00C00AEA"/>
    <w:rsid w:val="00C00C91"/>
    <w:rsid w:val="00C00D32"/>
    <w:rsid w:val="00C04E1D"/>
    <w:rsid w:val="00C121D9"/>
    <w:rsid w:val="00C12803"/>
    <w:rsid w:val="00C12AB7"/>
    <w:rsid w:val="00C13078"/>
    <w:rsid w:val="00C1626B"/>
    <w:rsid w:val="00C166D9"/>
    <w:rsid w:val="00C256D5"/>
    <w:rsid w:val="00C25B27"/>
    <w:rsid w:val="00C33B05"/>
    <w:rsid w:val="00C344E8"/>
    <w:rsid w:val="00C3774E"/>
    <w:rsid w:val="00C41B70"/>
    <w:rsid w:val="00C41F59"/>
    <w:rsid w:val="00C442C7"/>
    <w:rsid w:val="00C45DB3"/>
    <w:rsid w:val="00C525D7"/>
    <w:rsid w:val="00C536DB"/>
    <w:rsid w:val="00C53878"/>
    <w:rsid w:val="00C548CA"/>
    <w:rsid w:val="00C5686C"/>
    <w:rsid w:val="00C57EAE"/>
    <w:rsid w:val="00C62AF0"/>
    <w:rsid w:val="00C63A67"/>
    <w:rsid w:val="00C64EF7"/>
    <w:rsid w:val="00C671F6"/>
    <w:rsid w:val="00C67416"/>
    <w:rsid w:val="00C67C1B"/>
    <w:rsid w:val="00C71FD6"/>
    <w:rsid w:val="00C728A8"/>
    <w:rsid w:val="00C72D73"/>
    <w:rsid w:val="00C7746F"/>
    <w:rsid w:val="00C77743"/>
    <w:rsid w:val="00C812E1"/>
    <w:rsid w:val="00C8477B"/>
    <w:rsid w:val="00C8567F"/>
    <w:rsid w:val="00C87420"/>
    <w:rsid w:val="00C87D4C"/>
    <w:rsid w:val="00C91668"/>
    <w:rsid w:val="00C919A0"/>
    <w:rsid w:val="00C93379"/>
    <w:rsid w:val="00C93BF4"/>
    <w:rsid w:val="00C95D8E"/>
    <w:rsid w:val="00C96D0D"/>
    <w:rsid w:val="00C97179"/>
    <w:rsid w:val="00CA114B"/>
    <w:rsid w:val="00CA1E58"/>
    <w:rsid w:val="00CA4D1B"/>
    <w:rsid w:val="00CB139A"/>
    <w:rsid w:val="00CB2309"/>
    <w:rsid w:val="00CB600A"/>
    <w:rsid w:val="00CC0A18"/>
    <w:rsid w:val="00CC1A6F"/>
    <w:rsid w:val="00CC334B"/>
    <w:rsid w:val="00CC38C4"/>
    <w:rsid w:val="00CC42E2"/>
    <w:rsid w:val="00CD3396"/>
    <w:rsid w:val="00CD7341"/>
    <w:rsid w:val="00CE0A0C"/>
    <w:rsid w:val="00CE6A94"/>
    <w:rsid w:val="00CF0F64"/>
    <w:rsid w:val="00CF2E87"/>
    <w:rsid w:val="00CF38BF"/>
    <w:rsid w:val="00CF4472"/>
    <w:rsid w:val="00CF7B42"/>
    <w:rsid w:val="00D02840"/>
    <w:rsid w:val="00D03D9B"/>
    <w:rsid w:val="00D054C2"/>
    <w:rsid w:val="00D068CD"/>
    <w:rsid w:val="00D07917"/>
    <w:rsid w:val="00D11AD2"/>
    <w:rsid w:val="00D11DEC"/>
    <w:rsid w:val="00D138CA"/>
    <w:rsid w:val="00D14273"/>
    <w:rsid w:val="00D142E9"/>
    <w:rsid w:val="00D16A70"/>
    <w:rsid w:val="00D17F90"/>
    <w:rsid w:val="00D20312"/>
    <w:rsid w:val="00D24154"/>
    <w:rsid w:val="00D24677"/>
    <w:rsid w:val="00D24817"/>
    <w:rsid w:val="00D24DFB"/>
    <w:rsid w:val="00D254CD"/>
    <w:rsid w:val="00D30FD1"/>
    <w:rsid w:val="00D3103E"/>
    <w:rsid w:val="00D33094"/>
    <w:rsid w:val="00D33D67"/>
    <w:rsid w:val="00D348CE"/>
    <w:rsid w:val="00D34D55"/>
    <w:rsid w:val="00D42728"/>
    <w:rsid w:val="00D43F98"/>
    <w:rsid w:val="00D4780F"/>
    <w:rsid w:val="00D47A8D"/>
    <w:rsid w:val="00D50E91"/>
    <w:rsid w:val="00D51AC7"/>
    <w:rsid w:val="00D52707"/>
    <w:rsid w:val="00D53655"/>
    <w:rsid w:val="00D56404"/>
    <w:rsid w:val="00D56670"/>
    <w:rsid w:val="00D57D5F"/>
    <w:rsid w:val="00D60F0C"/>
    <w:rsid w:val="00D64A9F"/>
    <w:rsid w:val="00D661F0"/>
    <w:rsid w:val="00D71A53"/>
    <w:rsid w:val="00D743CE"/>
    <w:rsid w:val="00D75848"/>
    <w:rsid w:val="00D75CE2"/>
    <w:rsid w:val="00D75FA9"/>
    <w:rsid w:val="00D77795"/>
    <w:rsid w:val="00D8422D"/>
    <w:rsid w:val="00D8568F"/>
    <w:rsid w:val="00D8699F"/>
    <w:rsid w:val="00D86B88"/>
    <w:rsid w:val="00D90946"/>
    <w:rsid w:val="00D9150D"/>
    <w:rsid w:val="00D91ED6"/>
    <w:rsid w:val="00D931D4"/>
    <w:rsid w:val="00D950AD"/>
    <w:rsid w:val="00D951C7"/>
    <w:rsid w:val="00D96497"/>
    <w:rsid w:val="00DA1654"/>
    <w:rsid w:val="00DA58D4"/>
    <w:rsid w:val="00DA627A"/>
    <w:rsid w:val="00DA7658"/>
    <w:rsid w:val="00DB0874"/>
    <w:rsid w:val="00DB1255"/>
    <w:rsid w:val="00DB23B3"/>
    <w:rsid w:val="00DB2D91"/>
    <w:rsid w:val="00DB3592"/>
    <w:rsid w:val="00DB3E42"/>
    <w:rsid w:val="00DB7E47"/>
    <w:rsid w:val="00DC4170"/>
    <w:rsid w:val="00DC4512"/>
    <w:rsid w:val="00DC5C79"/>
    <w:rsid w:val="00DC5EB1"/>
    <w:rsid w:val="00DD234D"/>
    <w:rsid w:val="00DD411A"/>
    <w:rsid w:val="00DD59F8"/>
    <w:rsid w:val="00DD7E0A"/>
    <w:rsid w:val="00DE067C"/>
    <w:rsid w:val="00DE25BC"/>
    <w:rsid w:val="00DE46BA"/>
    <w:rsid w:val="00DE77A2"/>
    <w:rsid w:val="00DF2574"/>
    <w:rsid w:val="00DF6FA4"/>
    <w:rsid w:val="00E01D74"/>
    <w:rsid w:val="00E20C35"/>
    <w:rsid w:val="00E26599"/>
    <w:rsid w:val="00E27429"/>
    <w:rsid w:val="00E27815"/>
    <w:rsid w:val="00E27E78"/>
    <w:rsid w:val="00E32280"/>
    <w:rsid w:val="00E33398"/>
    <w:rsid w:val="00E344FC"/>
    <w:rsid w:val="00E355E6"/>
    <w:rsid w:val="00E37F28"/>
    <w:rsid w:val="00E420D2"/>
    <w:rsid w:val="00E42DFB"/>
    <w:rsid w:val="00E47D40"/>
    <w:rsid w:val="00E500A6"/>
    <w:rsid w:val="00E508DF"/>
    <w:rsid w:val="00E50E11"/>
    <w:rsid w:val="00E51068"/>
    <w:rsid w:val="00E522A3"/>
    <w:rsid w:val="00E55C35"/>
    <w:rsid w:val="00E55EDE"/>
    <w:rsid w:val="00E56903"/>
    <w:rsid w:val="00E6095D"/>
    <w:rsid w:val="00E61757"/>
    <w:rsid w:val="00E67ADA"/>
    <w:rsid w:val="00E70302"/>
    <w:rsid w:val="00E72917"/>
    <w:rsid w:val="00E7448C"/>
    <w:rsid w:val="00E75956"/>
    <w:rsid w:val="00E7636E"/>
    <w:rsid w:val="00E76FAB"/>
    <w:rsid w:val="00E8148B"/>
    <w:rsid w:val="00E817BD"/>
    <w:rsid w:val="00E84EE9"/>
    <w:rsid w:val="00E87757"/>
    <w:rsid w:val="00E87E70"/>
    <w:rsid w:val="00E87ED6"/>
    <w:rsid w:val="00E97E9F"/>
    <w:rsid w:val="00E97EBB"/>
    <w:rsid w:val="00EA2AB2"/>
    <w:rsid w:val="00EB020A"/>
    <w:rsid w:val="00EB32B5"/>
    <w:rsid w:val="00EB588D"/>
    <w:rsid w:val="00EB62C0"/>
    <w:rsid w:val="00EB7423"/>
    <w:rsid w:val="00EB7E85"/>
    <w:rsid w:val="00EC0362"/>
    <w:rsid w:val="00EC56EC"/>
    <w:rsid w:val="00EC57A8"/>
    <w:rsid w:val="00ED30E0"/>
    <w:rsid w:val="00ED604B"/>
    <w:rsid w:val="00EE0A27"/>
    <w:rsid w:val="00EE2D17"/>
    <w:rsid w:val="00EF021B"/>
    <w:rsid w:val="00EF08FE"/>
    <w:rsid w:val="00EF4AEE"/>
    <w:rsid w:val="00EF6B77"/>
    <w:rsid w:val="00EF789E"/>
    <w:rsid w:val="00EF7EA4"/>
    <w:rsid w:val="00F038B8"/>
    <w:rsid w:val="00F04308"/>
    <w:rsid w:val="00F05D94"/>
    <w:rsid w:val="00F1023E"/>
    <w:rsid w:val="00F1271F"/>
    <w:rsid w:val="00F14263"/>
    <w:rsid w:val="00F20782"/>
    <w:rsid w:val="00F21795"/>
    <w:rsid w:val="00F222BF"/>
    <w:rsid w:val="00F22AFF"/>
    <w:rsid w:val="00F23AFC"/>
    <w:rsid w:val="00F25129"/>
    <w:rsid w:val="00F25CB1"/>
    <w:rsid w:val="00F31C34"/>
    <w:rsid w:val="00F34427"/>
    <w:rsid w:val="00F348A3"/>
    <w:rsid w:val="00F37E7C"/>
    <w:rsid w:val="00F41567"/>
    <w:rsid w:val="00F427CC"/>
    <w:rsid w:val="00F43AFF"/>
    <w:rsid w:val="00F52564"/>
    <w:rsid w:val="00F53634"/>
    <w:rsid w:val="00F565A3"/>
    <w:rsid w:val="00F57807"/>
    <w:rsid w:val="00F60C46"/>
    <w:rsid w:val="00F621B1"/>
    <w:rsid w:val="00F66A40"/>
    <w:rsid w:val="00F66C88"/>
    <w:rsid w:val="00F7107A"/>
    <w:rsid w:val="00F72576"/>
    <w:rsid w:val="00F73477"/>
    <w:rsid w:val="00F800A3"/>
    <w:rsid w:val="00F8058D"/>
    <w:rsid w:val="00F80D8A"/>
    <w:rsid w:val="00F833D6"/>
    <w:rsid w:val="00F846BE"/>
    <w:rsid w:val="00F84EE6"/>
    <w:rsid w:val="00F9168A"/>
    <w:rsid w:val="00F977D4"/>
    <w:rsid w:val="00FA3BE1"/>
    <w:rsid w:val="00FA56D6"/>
    <w:rsid w:val="00FA63A8"/>
    <w:rsid w:val="00FA710A"/>
    <w:rsid w:val="00FB1877"/>
    <w:rsid w:val="00FB429E"/>
    <w:rsid w:val="00FC072B"/>
    <w:rsid w:val="00FC127F"/>
    <w:rsid w:val="00FC259A"/>
    <w:rsid w:val="00FC28BA"/>
    <w:rsid w:val="00FC2B09"/>
    <w:rsid w:val="00FC60CF"/>
    <w:rsid w:val="00FD1D4F"/>
    <w:rsid w:val="00FD1DC9"/>
    <w:rsid w:val="00FD3EE8"/>
    <w:rsid w:val="00FD4E8F"/>
    <w:rsid w:val="00FD6FEA"/>
    <w:rsid w:val="00FD785B"/>
    <w:rsid w:val="00FE0861"/>
    <w:rsid w:val="00FE136F"/>
    <w:rsid w:val="00FE208F"/>
    <w:rsid w:val="00FF0E3F"/>
    <w:rsid w:val="00FF3467"/>
    <w:rsid w:val="00FF6159"/>
    <w:rsid w:val="00FF7B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0" w:qFormat="1"/>
    <w:lsdException w:name="table of figures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0"/>
    <w:lsdException w:name="TOC Heading" w:uiPriority="39" w:qFormat="1"/>
  </w:latentStyles>
  <w:style w:type="paragraph" w:default="1" w:styleId="a">
    <w:name w:val="Normal"/>
    <w:qFormat/>
    <w:rsid w:val="000D5366"/>
  </w:style>
  <w:style w:type="paragraph" w:styleId="1">
    <w:name w:val="heading 1"/>
    <w:basedOn w:val="a"/>
    <w:next w:val="a"/>
    <w:link w:val="10"/>
    <w:qFormat/>
    <w:rsid w:val="00F66A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66A40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451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6A4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6A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66A40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66A40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3103E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3103E"/>
    <w:rPr>
      <w:rFonts w:ascii="Lucida Grande CY" w:hAnsi="Lucida Grande CY" w:cs="Lucida Grande CY"/>
      <w:sz w:val="18"/>
      <w:szCs w:val="18"/>
    </w:rPr>
  </w:style>
  <w:style w:type="paragraph" w:customStyle="1" w:styleId="11">
    <w:name w:val="Абзац списка1"/>
    <w:basedOn w:val="a"/>
    <w:rsid w:val="00144095"/>
    <w:pPr>
      <w:ind w:left="708"/>
    </w:pPr>
    <w:rPr>
      <w:rFonts w:ascii="Times New Roman" w:eastAsia="Calibri" w:hAnsi="Times New Roman" w:cs="Times New Roman"/>
      <w:lang w:eastAsia="ru-RU"/>
    </w:rPr>
  </w:style>
  <w:style w:type="character" w:customStyle="1" w:styleId="Bodytext">
    <w:name w:val="Body text_"/>
    <w:basedOn w:val="a0"/>
    <w:link w:val="Bodytext1"/>
    <w:uiPriority w:val="99"/>
    <w:rsid w:val="00B0728F"/>
    <w:rPr>
      <w:rFonts w:ascii="Times New Roman" w:hAnsi="Times New Roman" w:cs="Times New Roman"/>
      <w:sz w:val="17"/>
      <w:szCs w:val="17"/>
      <w:shd w:val="clear" w:color="auto" w:fill="FFFFFF"/>
    </w:rPr>
  </w:style>
  <w:style w:type="paragraph" w:customStyle="1" w:styleId="Bodytext1">
    <w:name w:val="Body text1"/>
    <w:basedOn w:val="a"/>
    <w:link w:val="Bodytext"/>
    <w:uiPriority w:val="99"/>
    <w:rsid w:val="00B0728F"/>
    <w:pPr>
      <w:shd w:val="clear" w:color="auto" w:fill="FFFFFF"/>
      <w:spacing w:after="240" w:line="240" w:lineRule="atLeast"/>
      <w:ind w:hanging="1100"/>
      <w:jc w:val="both"/>
    </w:pPr>
    <w:rPr>
      <w:rFonts w:ascii="Times New Roman" w:hAnsi="Times New Roman" w:cs="Times New Roman"/>
      <w:sz w:val="17"/>
      <w:szCs w:val="17"/>
    </w:rPr>
  </w:style>
  <w:style w:type="character" w:customStyle="1" w:styleId="Bodytext9pt">
    <w:name w:val="Body text + 9 pt"/>
    <w:aliases w:val="Bold3"/>
    <w:basedOn w:val="Bodytext"/>
    <w:uiPriority w:val="99"/>
    <w:rsid w:val="00B0728F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Bodytext5">
    <w:name w:val="Body text (5)_"/>
    <w:basedOn w:val="a0"/>
    <w:link w:val="Bodytext50"/>
    <w:uiPriority w:val="99"/>
    <w:rsid w:val="00D42728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Bodytext50">
    <w:name w:val="Body text (5)"/>
    <w:basedOn w:val="a"/>
    <w:link w:val="Bodytext5"/>
    <w:uiPriority w:val="99"/>
    <w:rsid w:val="00D42728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sz w:val="18"/>
      <w:szCs w:val="18"/>
    </w:rPr>
  </w:style>
  <w:style w:type="character" w:customStyle="1" w:styleId="Tablecaption">
    <w:name w:val="Table caption_"/>
    <w:basedOn w:val="a0"/>
    <w:link w:val="Tablecaption0"/>
    <w:uiPriority w:val="99"/>
    <w:rsid w:val="00D42728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Tablecaption0">
    <w:name w:val="Table caption"/>
    <w:basedOn w:val="a"/>
    <w:link w:val="Tablecaption"/>
    <w:uiPriority w:val="99"/>
    <w:rsid w:val="00D42728"/>
    <w:pPr>
      <w:shd w:val="clear" w:color="auto" w:fill="FFFFFF"/>
      <w:spacing w:line="216" w:lineRule="exact"/>
    </w:pPr>
    <w:rPr>
      <w:rFonts w:ascii="Times New Roman" w:hAnsi="Times New Roman" w:cs="Times New Roman"/>
      <w:b/>
      <w:bCs/>
      <w:sz w:val="18"/>
      <w:szCs w:val="18"/>
    </w:rPr>
  </w:style>
  <w:style w:type="character" w:customStyle="1" w:styleId="TablecaptionSpacing1pt">
    <w:name w:val="Table caption + Spacing 1 pt"/>
    <w:basedOn w:val="Tablecaption"/>
    <w:uiPriority w:val="99"/>
    <w:rsid w:val="00D42728"/>
    <w:rPr>
      <w:rFonts w:ascii="Times New Roman" w:hAnsi="Times New Roman" w:cs="Times New Roman"/>
      <w:b/>
      <w:bCs/>
      <w:spacing w:val="20"/>
      <w:sz w:val="18"/>
      <w:szCs w:val="18"/>
      <w:shd w:val="clear" w:color="auto" w:fill="FFFFFF"/>
    </w:rPr>
  </w:style>
  <w:style w:type="character" w:customStyle="1" w:styleId="Bodytext5Spacing1pt1">
    <w:name w:val="Body text (5) + Spacing 1 pt1"/>
    <w:basedOn w:val="Bodytext5"/>
    <w:uiPriority w:val="99"/>
    <w:rsid w:val="00D42728"/>
    <w:rPr>
      <w:rFonts w:ascii="Times New Roman" w:hAnsi="Times New Roman" w:cs="Times New Roman"/>
      <w:b/>
      <w:bCs/>
      <w:spacing w:val="20"/>
      <w:sz w:val="18"/>
      <w:szCs w:val="18"/>
      <w:shd w:val="clear" w:color="auto" w:fill="FFFFFF"/>
    </w:rPr>
  </w:style>
  <w:style w:type="character" w:customStyle="1" w:styleId="Bodytext7">
    <w:name w:val="Body text + 7"/>
    <w:aliases w:val="5 pt3,Italic1,Spacing -1 pt1"/>
    <w:basedOn w:val="Bodytext"/>
    <w:uiPriority w:val="99"/>
    <w:rsid w:val="00D42728"/>
    <w:rPr>
      <w:rFonts w:ascii="Times New Roman" w:hAnsi="Times New Roman" w:cs="Times New Roman"/>
      <w:i/>
      <w:iCs/>
      <w:spacing w:val="-20"/>
      <w:sz w:val="15"/>
      <w:szCs w:val="15"/>
      <w:shd w:val="clear" w:color="auto" w:fill="FFFFFF"/>
    </w:rPr>
  </w:style>
  <w:style w:type="character" w:styleId="a5">
    <w:name w:val="Hyperlink"/>
    <w:basedOn w:val="a0"/>
    <w:uiPriority w:val="99"/>
    <w:rsid w:val="00D42728"/>
    <w:rPr>
      <w:color w:val="0066CC"/>
      <w:u w:val="single"/>
    </w:rPr>
  </w:style>
  <w:style w:type="character" w:customStyle="1" w:styleId="BodytextImpact1">
    <w:name w:val="Body text + Impact1"/>
    <w:aliases w:val="7,5 pt2"/>
    <w:basedOn w:val="Bodytext"/>
    <w:uiPriority w:val="99"/>
    <w:rsid w:val="00D42728"/>
    <w:rPr>
      <w:rFonts w:ascii="Impact" w:hAnsi="Impact" w:cs="Impact"/>
      <w:spacing w:val="0"/>
      <w:sz w:val="15"/>
      <w:szCs w:val="15"/>
      <w:shd w:val="clear" w:color="auto" w:fill="FFFFFF"/>
    </w:rPr>
  </w:style>
  <w:style w:type="character" w:customStyle="1" w:styleId="Bodytext3">
    <w:name w:val="Body text3"/>
    <w:basedOn w:val="Bodytext"/>
    <w:uiPriority w:val="99"/>
    <w:rsid w:val="00D42728"/>
    <w:rPr>
      <w:rFonts w:ascii="Times New Roman" w:hAnsi="Times New Roman" w:cs="Times New Roman"/>
      <w:spacing w:val="0"/>
      <w:sz w:val="17"/>
      <w:szCs w:val="17"/>
      <w:u w:val="single"/>
      <w:shd w:val="clear" w:color="auto" w:fill="FFFFFF"/>
      <w:lang w:val="en-US" w:eastAsia="en-US"/>
    </w:rPr>
  </w:style>
  <w:style w:type="paragraph" w:styleId="a6">
    <w:name w:val="List Paragraph"/>
    <w:basedOn w:val="a"/>
    <w:uiPriority w:val="34"/>
    <w:qFormat/>
    <w:rsid w:val="00534FEA"/>
    <w:pPr>
      <w:ind w:left="720"/>
      <w:contextualSpacing/>
    </w:pPr>
  </w:style>
  <w:style w:type="paragraph" w:styleId="a7">
    <w:name w:val="Body Text"/>
    <w:basedOn w:val="a"/>
    <w:link w:val="a8"/>
    <w:unhideWhenUsed/>
    <w:rsid w:val="00013671"/>
    <w:pPr>
      <w:spacing w:after="120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8">
    <w:name w:val="Основной текст Знак"/>
    <w:basedOn w:val="a0"/>
    <w:link w:val="a7"/>
    <w:rsid w:val="00013671"/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paragraph" w:customStyle="1" w:styleId="FR2">
    <w:name w:val="FR2"/>
    <w:rsid w:val="00013671"/>
    <w:pPr>
      <w:widowControl w:val="0"/>
      <w:snapToGrid w:val="0"/>
      <w:spacing w:line="360" w:lineRule="auto"/>
      <w:ind w:firstLine="58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WW-Absatz-Standardschriftart">
    <w:name w:val="WW-Absatz-Standardschriftart"/>
    <w:rsid w:val="00013671"/>
  </w:style>
  <w:style w:type="character" w:customStyle="1" w:styleId="WW8Num9z1">
    <w:name w:val="WW8Num9z1"/>
    <w:rsid w:val="00D24154"/>
    <w:rPr>
      <w:rFonts w:ascii="Symbol" w:hAnsi="Symbol"/>
    </w:rPr>
  </w:style>
  <w:style w:type="character" w:styleId="a9">
    <w:name w:val="Strong"/>
    <w:uiPriority w:val="22"/>
    <w:qFormat/>
    <w:rsid w:val="00F66A40"/>
    <w:rPr>
      <w:b/>
      <w:bCs/>
    </w:rPr>
  </w:style>
  <w:style w:type="paragraph" w:styleId="aa">
    <w:name w:val="Normal (Web)"/>
    <w:basedOn w:val="a"/>
    <w:uiPriority w:val="99"/>
    <w:unhideWhenUsed/>
    <w:rsid w:val="00F66A40"/>
    <w:pPr>
      <w:spacing w:before="100" w:beforeAutospacing="1" w:after="100" w:afterAutospacing="1"/>
    </w:pPr>
    <w:rPr>
      <w:rFonts w:ascii="Arial" w:eastAsia="Times New Roman" w:hAnsi="Arial" w:cs="Arial"/>
      <w:color w:val="000000"/>
      <w:sz w:val="29"/>
      <w:szCs w:val="29"/>
      <w:lang w:eastAsia="ru-RU"/>
    </w:rPr>
  </w:style>
  <w:style w:type="character" w:customStyle="1" w:styleId="WW8Num1z0">
    <w:name w:val="WW8Num1z0"/>
    <w:rsid w:val="00F66A40"/>
    <w:rPr>
      <w:rFonts w:ascii="Symbol" w:hAnsi="Symbol"/>
    </w:rPr>
  </w:style>
  <w:style w:type="character" w:customStyle="1" w:styleId="WW8Num2z0">
    <w:name w:val="WW8Num2z0"/>
    <w:rsid w:val="00F66A40"/>
    <w:rPr>
      <w:rFonts w:ascii="Symbol" w:hAnsi="Symbol"/>
    </w:rPr>
  </w:style>
  <w:style w:type="character" w:customStyle="1" w:styleId="WW8Num3z0">
    <w:name w:val="WW8Num3z0"/>
    <w:rsid w:val="00F66A40"/>
    <w:rPr>
      <w:rFonts w:ascii="Symbol" w:hAnsi="Symbol"/>
    </w:rPr>
  </w:style>
  <w:style w:type="character" w:customStyle="1" w:styleId="WW8Num7z0">
    <w:name w:val="WW8Num7z0"/>
    <w:rsid w:val="00F66A40"/>
    <w:rPr>
      <w:rFonts w:ascii="Symbol" w:hAnsi="Symbol"/>
    </w:rPr>
  </w:style>
  <w:style w:type="character" w:customStyle="1" w:styleId="WW8Num8z0">
    <w:name w:val="WW8Num8z0"/>
    <w:rsid w:val="00F66A40"/>
    <w:rPr>
      <w:rFonts w:ascii="Symbol" w:hAnsi="Symbol"/>
    </w:rPr>
  </w:style>
  <w:style w:type="character" w:customStyle="1" w:styleId="WW8Num11z0">
    <w:name w:val="WW8Num11z0"/>
    <w:rsid w:val="00F66A40"/>
    <w:rPr>
      <w:rFonts w:ascii="Symbol" w:hAnsi="Symbol"/>
    </w:rPr>
  </w:style>
  <w:style w:type="character" w:customStyle="1" w:styleId="Absatz-Standardschriftart">
    <w:name w:val="Absatz-Standardschriftart"/>
    <w:rsid w:val="00F66A40"/>
  </w:style>
  <w:style w:type="character" w:customStyle="1" w:styleId="WW8Num4z0">
    <w:name w:val="WW8Num4z0"/>
    <w:rsid w:val="00F66A40"/>
    <w:rPr>
      <w:rFonts w:ascii="Symbol" w:hAnsi="Symbol"/>
    </w:rPr>
  </w:style>
  <w:style w:type="character" w:customStyle="1" w:styleId="WW8Num4z1">
    <w:name w:val="WW8Num4z1"/>
    <w:rsid w:val="00F66A40"/>
    <w:rPr>
      <w:rFonts w:ascii="Courier New" w:hAnsi="Courier New" w:cs="Courier New"/>
    </w:rPr>
  </w:style>
  <w:style w:type="character" w:customStyle="1" w:styleId="WW8Num4z2">
    <w:name w:val="WW8Num4z2"/>
    <w:rsid w:val="00F66A40"/>
    <w:rPr>
      <w:rFonts w:ascii="Wingdings" w:hAnsi="Wingdings"/>
    </w:rPr>
  </w:style>
  <w:style w:type="character" w:customStyle="1" w:styleId="WW8Num5z0">
    <w:name w:val="WW8Num5z0"/>
    <w:rsid w:val="00F66A40"/>
    <w:rPr>
      <w:rFonts w:ascii="Symbol" w:hAnsi="Symbol"/>
    </w:rPr>
  </w:style>
  <w:style w:type="character" w:customStyle="1" w:styleId="WW8Num5z2">
    <w:name w:val="WW8Num5z2"/>
    <w:rsid w:val="00F66A40"/>
    <w:rPr>
      <w:rFonts w:ascii="Wingdings" w:hAnsi="Wingdings"/>
    </w:rPr>
  </w:style>
  <w:style w:type="character" w:customStyle="1" w:styleId="WW8Num5z4">
    <w:name w:val="WW8Num5z4"/>
    <w:rsid w:val="00F66A40"/>
    <w:rPr>
      <w:rFonts w:ascii="Courier New" w:hAnsi="Courier New" w:cs="Courier New"/>
    </w:rPr>
  </w:style>
  <w:style w:type="character" w:customStyle="1" w:styleId="WW8Num6z0">
    <w:name w:val="WW8Num6z0"/>
    <w:rsid w:val="00F66A40"/>
    <w:rPr>
      <w:rFonts w:ascii="Times New Roman" w:hAnsi="Times New Roman" w:cs="Times New Roman"/>
    </w:rPr>
  </w:style>
  <w:style w:type="character" w:customStyle="1" w:styleId="WW8Num7z1">
    <w:name w:val="WW8Num7z1"/>
    <w:rsid w:val="00F66A40"/>
    <w:rPr>
      <w:rFonts w:ascii="Courier New" w:hAnsi="Courier New" w:cs="Courier New"/>
    </w:rPr>
  </w:style>
  <w:style w:type="character" w:customStyle="1" w:styleId="WW8Num7z2">
    <w:name w:val="WW8Num7z2"/>
    <w:rsid w:val="00F66A40"/>
    <w:rPr>
      <w:rFonts w:ascii="Wingdings" w:hAnsi="Wingdings"/>
    </w:rPr>
  </w:style>
  <w:style w:type="character" w:customStyle="1" w:styleId="WW8Num13z0">
    <w:name w:val="WW8Num13z0"/>
    <w:rsid w:val="00F66A40"/>
    <w:rPr>
      <w:rFonts w:ascii="Times New Roman" w:hAnsi="Times New Roman" w:cs="Times New Roman"/>
    </w:rPr>
  </w:style>
  <w:style w:type="character" w:customStyle="1" w:styleId="WW8Num14z0">
    <w:name w:val="WW8Num14z0"/>
    <w:rsid w:val="00F66A40"/>
    <w:rPr>
      <w:rFonts w:ascii="Symbol" w:hAnsi="Symbol"/>
    </w:rPr>
  </w:style>
  <w:style w:type="character" w:customStyle="1" w:styleId="WW8Num14z2">
    <w:name w:val="WW8Num14z2"/>
    <w:rsid w:val="00F66A40"/>
    <w:rPr>
      <w:rFonts w:ascii="Wingdings" w:hAnsi="Wingdings"/>
    </w:rPr>
  </w:style>
  <w:style w:type="character" w:customStyle="1" w:styleId="WW8Num14z4">
    <w:name w:val="WW8Num14z4"/>
    <w:rsid w:val="00F66A40"/>
    <w:rPr>
      <w:rFonts w:ascii="Courier New" w:hAnsi="Courier New" w:cs="Courier New"/>
    </w:rPr>
  </w:style>
  <w:style w:type="character" w:customStyle="1" w:styleId="WW8Num16z0">
    <w:name w:val="WW8Num16z0"/>
    <w:rsid w:val="00F66A40"/>
    <w:rPr>
      <w:rFonts w:ascii="Times New Roman" w:hAnsi="Times New Roman" w:cs="Times New Roman"/>
    </w:rPr>
  </w:style>
  <w:style w:type="character" w:customStyle="1" w:styleId="WW8Num17z0">
    <w:name w:val="WW8Num17z0"/>
    <w:rsid w:val="00F66A40"/>
    <w:rPr>
      <w:rFonts w:ascii="Times New Roman" w:hAnsi="Times New Roman" w:cs="Times New Roman"/>
    </w:rPr>
  </w:style>
  <w:style w:type="character" w:customStyle="1" w:styleId="WW8Num18z0">
    <w:name w:val="WW8Num18z0"/>
    <w:rsid w:val="00F66A40"/>
    <w:rPr>
      <w:rFonts w:ascii="Symbol" w:hAnsi="Symbol"/>
    </w:rPr>
  </w:style>
  <w:style w:type="character" w:customStyle="1" w:styleId="WW8Num18z1">
    <w:name w:val="WW8Num18z1"/>
    <w:rsid w:val="00F66A40"/>
    <w:rPr>
      <w:rFonts w:ascii="Courier New" w:hAnsi="Courier New" w:cs="Courier New"/>
    </w:rPr>
  </w:style>
  <w:style w:type="character" w:customStyle="1" w:styleId="WW8Num18z2">
    <w:name w:val="WW8Num18z2"/>
    <w:rsid w:val="00F66A40"/>
    <w:rPr>
      <w:rFonts w:ascii="Wingdings" w:hAnsi="Wingdings"/>
    </w:rPr>
  </w:style>
  <w:style w:type="character" w:customStyle="1" w:styleId="WW8Num19z0">
    <w:name w:val="WW8Num19z0"/>
    <w:rsid w:val="00F66A40"/>
    <w:rPr>
      <w:rFonts w:ascii="Times New Roman" w:hAnsi="Times New Roman" w:cs="Times New Roman"/>
    </w:rPr>
  </w:style>
  <w:style w:type="character" w:customStyle="1" w:styleId="WW8Num20z0">
    <w:name w:val="WW8Num20z0"/>
    <w:rsid w:val="00F66A40"/>
    <w:rPr>
      <w:rFonts w:ascii="Symbol" w:hAnsi="Symbol"/>
    </w:rPr>
  </w:style>
  <w:style w:type="character" w:customStyle="1" w:styleId="WW8Num20z1">
    <w:name w:val="WW8Num20z1"/>
    <w:rsid w:val="00F66A40"/>
    <w:rPr>
      <w:rFonts w:ascii="Courier New" w:hAnsi="Courier New" w:cs="Courier New"/>
    </w:rPr>
  </w:style>
  <w:style w:type="character" w:customStyle="1" w:styleId="WW8Num20z2">
    <w:name w:val="WW8Num20z2"/>
    <w:rsid w:val="00F66A40"/>
    <w:rPr>
      <w:rFonts w:ascii="Wingdings" w:hAnsi="Wingdings"/>
    </w:rPr>
  </w:style>
  <w:style w:type="character" w:customStyle="1" w:styleId="WW8Num21z0">
    <w:name w:val="WW8Num21z0"/>
    <w:rsid w:val="00F66A40"/>
    <w:rPr>
      <w:rFonts w:ascii="Times New Roman" w:hAnsi="Times New Roman" w:cs="Times New Roman"/>
    </w:rPr>
  </w:style>
  <w:style w:type="character" w:customStyle="1" w:styleId="WW8Num23z1">
    <w:name w:val="WW8Num23z1"/>
    <w:rsid w:val="00F66A40"/>
    <w:rPr>
      <w:rFonts w:ascii="Symbol" w:hAnsi="Symbol"/>
    </w:rPr>
  </w:style>
  <w:style w:type="character" w:customStyle="1" w:styleId="WW8Num25z0">
    <w:name w:val="WW8Num25z0"/>
    <w:rsid w:val="00F66A40"/>
    <w:rPr>
      <w:rFonts w:ascii="Symbol" w:hAnsi="Symbol"/>
    </w:rPr>
  </w:style>
  <w:style w:type="character" w:customStyle="1" w:styleId="WW8Num25z1">
    <w:name w:val="WW8Num25z1"/>
    <w:rsid w:val="00F66A40"/>
    <w:rPr>
      <w:rFonts w:ascii="Courier New" w:hAnsi="Courier New" w:cs="Courier New"/>
    </w:rPr>
  </w:style>
  <w:style w:type="character" w:customStyle="1" w:styleId="WW8Num25z2">
    <w:name w:val="WW8Num25z2"/>
    <w:rsid w:val="00F66A40"/>
    <w:rPr>
      <w:rFonts w:ascii="Wingdings" w:hAnsi="Wingdings"/>
    </w:rPr>
  </w:style>
  <w:style w:type="character" w:customStyle="1" w:styleId="WW8NumSt1z0">
    <w:name w:val="WW8NumSt1z0"/>
    <w:rsid w:val="00F66A40"/>
    <w:rPr>
      <w:rFonts w:ascii="Times New Roman" w:hAnsi="Times New Roman" w:cs="Times New Roman"/>
    </w:rPr>
  </w:style>
  <w:style w:type="character" w:customStyle="1" w:styleId="WW8NumSt6z0">
    <w:name w:val="WW8NumSt6z0"/>
    <w:rsid w:val="00F66A40"/>
    <w:rPr>
      <w:rFonts w:ascii="Times New Roman" w:hAnsi="Times New Roman" w:cs="Times New Roman"/>
    </w:rPr>
  </w:style>
  <w:style w:type="character" w:customStyle="1" w:styleId="WW8NumSt7z0">
    <w:name w:val="WW8NumSt7z0"/>
    <w:rsid w:val="00F66A40"/>
    <w:rPr>
      <w:rFonts w:ascii="Times New Roman" w:hAnsi="Times New Roman" w:cs="Times New Roman"/>
    </w:rPr>
  </w:style>
  <w:style w:type="character" w:customStyle="1" w:styleId="WW8NumSt9z0">
    <w:name w:val="WW8NumSt9z0"/>
    <w:rsid w:val="00F66A40"/>
    <w:rPr>
      <w:rFonts w:ascii="Times New Roman" w:hAnsi="Times New Roman" w:cs="Times New Roman"/>
    </w:rPr>
  </w:style>
  <w:style w:type="character" w:customStyle="1" w:styleId="WW8NumSt11z0">
    <w:name w:val="WW8NumSt11z0"/>
    <w:rsid w:val="00F66A40"/>
    <w:rPr>
      <w:rFonts w:ascii="Times New Roman" w:hAnsi="Times New Roman" w:cs="Times New Roman"/>
    </w:rPr>
  </w:style>
  <w:style w:type="character" w:customStyle="1" w:styleId="WW8NumSt12z0">
    <w:name w:val="WW8NumSt12z0"/>
    <w:rsid w:val="00F66A40"/>
    <w:rPr>
      <w:rFonts w:ascii="Times New Roman" w:hAnsi="Times New Roman" w:cs="Times New Roman"/>
    </w:rPr>
  </w:style>
  <w:style w:type="character" w:customStyle="1" w:styleId="12">
    <w:name w:val="Основной шрифт абзаца1"/>
    <w:rsid w:val="00F66A40"/>
  </w:style>
  <w:style w:type="paragraph" w:customStyle="1" w:styleId="ab">
    <w:name w:val="Заголовок"/>
    <w:basedOn w:val="a"/>
    <w:next w:val="a7"/>
    <w:rsid w:val="00F66A40"/>
    <w:pPr>
      <w:keepNext/>
      <w:widowControl w:val="0"/>
      <w:suppressAutoHyphens/>
      <w:autoSpaceDE w:val="0"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c">
    <w:name w:val="List"/>
    <w:basedOn w:val="a7"/>
    <w:rsid w:val="00F66A40"/>
    <w:pPr>
      <w:widowControl w:val="0"/>
      <w:suppressAutoHyphens/>
      <w:autoSpaceDE w:val="0"/>
    </w:pPr>
    <w:rPr>
      <w:rFonts w:ascii="Arial" w:hAnsi="Arial" w:cs="Mangal"/>
      <w:color w:val="auto"/>
      <w:sz w:val="20"/>
      <w:szCs w:val="20"/>
    </w:rPr>
  </w:style>
  <w:style w:type="paragraph" w:customStyle="1" w:styleId="13">
    <w:name w:val="Название1"/>
    <w:basedOn w:val="a"/>
    <w:rsid w:val="00F66A40"/>
    <w:pPr>
      <w:widowControl w:val="0"/>
      <w:suppressLineNumbers/>
      <w:suppressAutoHyphens/>
      <w:autoSpaceDE w:val="0"/>
      <w:spacing w:before="120" w:after="120"/>
    </w:pPr>
    <w:rPr>
      <w:rFonts w:ascii="Arial" w:eastAsia="Times New Roman" w:hAnsi="Arial" w:cs="Mangal"/>
      <w:i/>
      <w:iCs/>
      <w:sz w:val="20"/>
      <w:lang w:eastAsia="ar-SA"/>
    </w:rPr>
  </w:style>
  <w:style w:type="paragraph" w:customStyle="1" w:styleId="14">
    <w:name w:val="Указатель1"/>
    <w:basedOn w:val="a"/>
    <w:rsid w:val="00F66A40"/>
    <w:pPr>
      <w:widowControl w:val="0"/>
      <w:suppressLineNumbers/>
      <w:suppressAutoHyphens/>
      <w:autoSpaceDE w:val="0"/>
    </w:pPr>
    <w:rPr>
      <w:rFonts w:ascii="Arial" w:eastAsia="Times New Roman" w:hAnsi="Arial" w:cs="Mangal"/>
      <w:sz w:val="20"/>
      <w:szCs w:val="20"/>
      <w:lang w:eastAsia="ar-SA"/>
    </w:rPr>
  </w:style>
  <w:style w:type="paragraph" w:customStyle="1" w:styleId="ad">
    <w:name w:val="Содержимое таблицы"/>
    <w:basedOn w:val="a"/>
    <w:rsid w:val="00F66A40"/>
    <w:pPr>
      <w:widowControl w:val="0"/>
      <w:suppressLineNumbers/>
      <w:suppressAutoHyphens/>
      <w:autoSpaceDE w:val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e">
    <w:name w:val="Заголовок таблицы"/>
    <w:basedOn w:val="ad"/>
    <w:rsid w:val="00F66A40"/>
    <w:pPr>
      <w:jc w:val="center"/>
    </w:pPr>
    <w:rPr>
      <w:b/>
      <w:bCs/>
    </w:rPr>
  </w:style>
  <w:style w:type="paragraph" w:styleId="af">
    <w:name w:val="Body Text Indent"/>
    <w:basedOn w:val="a"/>
    <w:link w:val="af0"/>
    <w:rsid w:val="00F66A40"/>
    <w:pPr>
      <w:widowControl w:val="0"/>
      <w:suppressAutoHyphens/>
      <w:autoSpaceDE w:val="0"/>
      <w:spacing w:after="120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0">
    <w:name w:val="Основной текст с отступом Знак"/>
    <w:basedOn w:val="a0"/>
    <w:link w:val="af"/>
    <w:rsid w:val="00F66A4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1">
    <w:name w:val="page number"/>
    <w:basedOn w:val="12"/>
    <w:rsid w:val="00F66A40"/>
  </w:style>
  <w:style w:type="character" w:customStyle="1" w:styleId="21">
    <w:name w:val="Знак Знак2"/>
    <w:basedOn w:val="12"/>
    <w:rsid w:val="00F66A40"/>
  </w:style>
  <w:style w:type="character" w:customStyle="1" w:styleId="5">
    <w:name w:val="Знак Знак5"/>
    <w:basedOn w:val="12"/>
    <w:rsid w:val="00F66A40"/>
  </w:style>
  <w:style w:type="character" w:customStyle="1" w:styleId="41">
    <w:name w:val="Знак Знак4"/>
    <w:basedOn w:val="12"/>
    <w:rsid w:val="00F66A40"/>
  </w:style>
  <w:style w:type="character" w:customStyle="1" w:styleId="31">
    <w:name w:val="Знак Знак3"/>
    <w:basedOn w:val="12"/>
    <w:rsid w:val="00F66A40"/>
  </w:style>
  <w:style w:type="character" w:customStyle="1" w:styleId="15">
    <w:name w:val="Знак Знак1"/>
    <w:basedOn w:val="12"/>
    <w:rsid w:val="00F66A40"/>
  </w:style>
  <w:style w:type="character" w:customStyle="1" w:styleId="af2">
    <w:name w:val="Знак Знак"/>
    <w:basedOn w:val="12"/>
    <w:rsid w:val="00F66A40"/>
  </w:style>
  <w:style w:type="paragraph" w:customStyle="1" w:styleId="16">
    <w:name w:val="Схема документа1"/>
    <w:basedOn w:val="a"/>
    <w:rsid w:val="00F66A40"/>
    <w:pPr>
      <w:shd w:val="clear" w:color="auto" w:fill="000080"/>
    </w:pPr>
    <w:rPr>
      <w:rFonts w:ascii="Tahoma" w:eastAsia="Times New Roman" w:hAnsi="Tahoma" w:cs="Tahoma"/>
      <w:sz w:val="28"/>
      <w:szCs w:val="20"/>
      <w:lang w:eastAsia="ar-SA"/>
    </w:rPr>
  </w:style>
  <w:style w:type="paragraph" w:customStyle="1" w:styleId="DefaultText">
    <w:name w:val="Default Text"/>
    <w:basedOn w:val="a"/>
    <w:rsid w:val="00F66A40"/>
    <w:pPr>
      <w:widowControl w:val="0"/>
      <w:suppressAutoHyphens/>
    </w:pPr>
    <w:rPr>
      <w:rFonts w:ascii="Times New Roman" w:eastAsia="SimSun" w:hAnsi="Times New Roman" w:cs="Mangal"/>
      <w:kern w:val="1"/>
      <w:lang w:val="en-US" w:eastAsia="hi-IN" w:bidi="hi-IN"/>
    </w:rPr>
  </w:style>
  <w:style w:type="paragraph" w:customStyle="1" w:styleId="210">
    <w:name w:val="Основной текст 21"/>
    <w:basedOn w:val="a"/>
    <w:rsid w:val="00F66A40"/>
    <w:pPr>
      <w:spacing w:after="120" w:line="48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310">
    <w:name w:val="Основной текст 31"/>
    <w:basedOn w:val="a"/>
    <w:rsid w:val="00F66A40"/>
    <w:pPr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af3">
    <w:name w:val="header"/>
    <w:basedOn w:val="a"/>
    <w:link w:val="af4"/>
    <w:rsid w:val="00F66A40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f4">
    <w:name w:val="Верхний колонтитул Знак"/>
    <w:basedOn w:val="a0"/>
    <w:link w:val="af3"/>
    <w:rsid w:val="00F66A4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5">
    <w:name w:val="Содержимое врезки"/>
    <w:basedOn w:val="a7"/>
    <w:rsid w:val="00F66A40"/>
    <w:pPr>
      <w:spacing w:after="0"/>
    </w:pPr>
    <w:rPr>
      <w:color w:val="auto"/>
      <w:sz w:val="26"/>
      <w:szCs w:val="20"/>
    </w:rPr>
  </w:style>
  <w:style w:type="paragraph" w:customStyle="1" w:styleId="17">
    <w:name w:val="Обычный1"/>
    <w:rsid w:val="00F66A40"/>
    <w:pPr>
      <w:widowControl w:val="0"/>
      <w:spacing w:line="380" w:lineRule="auto"/>
      <w:ind w:left="360" w:hanging="380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F66A40"/>
  </w:style>
  <w:style w:type="character" w:customStyle="1" w:styleId="apple-style-span">
    <w:name w:val="apple-style-span"/>
    <w:basedOn w:val="a0"/>
    <w:rsid w:val="00F66A40"/>
  </w:style>
  <w:style w:type="character" w:customStyle="1" w:styleId="af6">
    <w:name w:val="Текст сноски Знак"/>
    <w:basedOn w:val="a0"/>
    <w:link w:val="af7"/>
    <w:semiHidden/>
    <w:rsid w:val="00F66A40"/>
    <w:rPr>
      <w:rFonts w:ascii="Times New Roman" w:hAnsi="Times New Roman"/>
      <w:lang w:eastAsia="ru-RU"/>
    </w:rPr>
  </w:style>
  <w:style w:type="paragraph" w:styleId="af7">
    <w:name w:val="footnote text"/>
    <w:basedOn w:val="a"/>
    <w:link w:val="af6"/>
    <w:semiHidden/>
    <w:unhideWhenUsed/>
    <w:rsid w:val="00F66A40"/>
    <w:rPr>
      <w:rFonts w:ascii="Times New Roman" w:hAnsi="Times New Roman"/>
      <w:lang w:eastAsia="ru-RU"/>
    </w:rPr>
  </w:style>
  <w:style w:type="character" w:customStyle="1" w:styleId="18">
    <w:name w:val="Текст сноски Знак1"/>
    <w:basedOn w:val="a0"/>
    <w:uiPriority w:val="99"/>
    <w:semiHidden/>
    <w:rsid w:val="00F66A40"/>
    <w:rPr>
      <w:sz w:val="20"/>
      <w:szCs w:val="20"/>
    </w:rPr>
  </w:style>
  <w:style w:type="paragraph" w:customStyle="1" w:styleId="FR1">
    <w:name w:val="FR1"/>
    <w:rsid w:val="00F66A40"/>
    <w:pPr>
      <w:widowControl w:val="0"/>
      <w:autoSpaceDE w:val="0"/>
      <w:autoSpaceDN w:val="0"/>
      <w:adjustRightInd w:val="0"/>
      <w:spacing w:before="1720"/>
      <w:jc w:val="center"/>
    </w:pPr>
    <w:rPr>
      <w:rFonts w:ascii="Arial" w:eastAsia="Calibri" w:hAnsi="Arial" w:cs="Arial"/>
      <w:b/>
      <w:bCs/>
      <w:sz w:val="36"/>
      <w:szCs w:val="36"/>
      <w:lang w:eastAsia="ru-RU"/>
    </w:rPr>
  </w:style>
  <w:style w:type="character" w:customStyle="1" w:styleId="submenu-table">
    <w:name w:val="submenu-table"/>
    <w:basedOn w:val="a0"/>
    <w:rsid w:val="00F66A40"/>
  </w:style>
  <w:style w:type="character" w:customStyle="1" w:styleId="af8">
    <w:name w:val="Схема документа Знак"/>
    <w:basedOn w:val="a0"/>
    <w:link w:val="af9"/>
    <w:semiHidden/>
    <w:rsid w:val="00F66A40"/>
    <w:rPr>
      <w:rFonts w:ascii="Tahoma" w:eastAsia="Times New Roman" w:hAnsi="Tahoma" w:cs="Tahoma"/>
      <w:shd w:val="clear" w:color="auto" w:fill="000080"/>
      <w:lang w:eastAsia="ru-RU"/>
    </w:rPr>
  </w:style>
  <w:style w:type="paragraph" w:styleId="af9">
    <w:name w:val="Document Map"/>
    <w:basedOn w:val="a"/>
    <w:link w:val="af8"/>
    <w:semiHidden/>
    <w:rsid w:val="00F66A40"/>
    <w:pPr>
      <w:shd w:val="clear" w:color="auto" w:fill="000080"/>
    </w:pPr>
    <w:rPr>
      <w:rFonts w:ascii="Tahoma" w:eastAsia="Times New Roman" w:hAnsi="Tahoma" w:cs="Tahoma"/>
      <w:lang w:eastAsia="ru-RU"/>
    </w:rPr>
  </w:style>
  <w:style w:type="character" w:customStyle="1" w:styleId="19">
    <w:name w:val="Схема документа Знак1"/>
    <w:basedOn w:val="a0"/>
    <w:uiPriority w:val="99"/>
    <w:semiHidden/>
    <w:rsid w:val="00F66A40"/>
    <w:rPr>
      <w:rFonts w:ascii="Tahoma" w:hAnsi="Tahoma" w:cs="Tahoma"/>
      <w:sz w:val="16"/>
      <w:szCs w:val="16"/>
    </w:rPr>
  </w:style>
  <w:style w:type="character" w:customStyle="1" w:styleId="afa">
    <w:name w:val="Нижний колонтитул Знак"/>
    <w:basedOn w:val="a0"/>
    <w:link w:val="afb"/>
    <w:uiPriority w:val="99"/>
    <w:semiHidden/>
    <w:rsid w:val="00F66A40"/>
    <w:rPr>
      <w:rFonts w:ascii="Times New Roman" w:eastAsia="Times New Roman" w:hAnsi="Times New Roman"/>
      <w:sz w:val="28"/>
      <w:lang w:eastAsia="ru-RU"/>
    </w:rPr>
  </w:style>
  <w:style w:type="paragraph" w:styleId="afb">
    <w:name w:val="footer"/>
    <w:basedOn w:val="a"/>
    <w:link w:val="afa"/>
    <w:uiPriority w:val="99"/>
    <w:unhideWhenUsed/>
    <w:rsid w:val="00F66A40"/>
    <w:pPr>
      <w:tabs>
        <w:tab w:val="center" w:pos="4677"/>
        <w:tab w:val="right" w:pos="9355"/>
      </w:tabs>
    </w:pPr>
    <w:rPr>
      <w:rFonts w:ascii="Times New Roman" w:eastAsia="Times New Roman" w:hAnsi="Times New Roman"/>
      <w:sz w:val="28"/>
      <w:lang w:eastAsia="ru-RU"/>
    </w:rPr>
  </w:style>
  <w:style w:type="character" w:customStyle="1" w:styleId="1a">
    <w:name w:val="Нижний колонтитул Знак1"/>
    <w:basedOn w:val="a0"/>
    <w:uiPriority w:val="99"/>
    <w:semiHidden/>
    <w:rsid w:val="00F66A40"/>
  </w:style>
  <w:style w:type="paragraph" w:customStyle="1" w:styleId="ConsPlusTitle">
    <w:name w:val="ConsPlusTitle"/>
    <w:uiPriority w:val="99"/>
    <w:semiHidden/>
    <w:rsid w:val="001D543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A47F78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  <w:lang w:eastAsia="ru-RU"/>
    </w:rPr>
  </w:style>
  <w:style w:type="paragraph" w:styleId="afc">
    <w:name w:val="Plain Text"/>
    <w:basedOn w:val="a"/>
    <w:link w:val="afd"/>
    <w:rsid w:val="0030265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d">
    <w:name w:val="Текст Знак"/>
    <w:basedOn w:val="a0"/>
    <w:link w:val="afc"/>
    <w:rsid w:val="00302653"/>
    <w:rPr>
      <w:rFonts w:ascii="Courier New" w:eastAsia="Times New Roman" w:hAnsi="Courier New" w:cs="Courier New"/>
      <w:sz w:val="20"/>
      <w:szCs w:val="20"/>
      <w:lang w:eastAsia="ru-RU"/>
    </w:rPr>
  </w:style>
  <w:style w:type="table" w:styleId="afe">
    <w:name w:val="Table Grid"/>
    <w:basedOn w:val="a1"/>
    <w:uiPriority w:val="59"/>
    <w:rsid w:val="00AF20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FollowedHyperlink"/>
    <w:basedOn w:val="a0"/>
    <w:uiPriority w:val="99"/>
    <w:semiHidden/>
    <w:unhideWhenUsed/>
    <w:rsid w:val="00BE45C4"/>
    <w:rPr>
      <w:color w:val="800080" w:themeColor="followedHyperlink"/>
      <w:u w:val="single"/>
    </w:rPr>
  </w:style>
  <w:style w:type="paragraph" w:styleId="aff0">
    <w:name w:val="Body Text First Indent"/>
    <w:basedOn w:val="a7"/>
    <w:link w:val="aff1"/>
    <w:unhideWhenUsed/>
    <w:rsid w:val="005A21C2"/>
    <w:pPr>
      <w:spacing w:after="0"/>
      <w:ind w:firstLine="360"/>
    </w:pPr>
    <w:rPr>
      <w:rFonts w:asciiTheme="minorHAnsi" w:eastAsiaTheme="minorEastAsia" w:hAnsiTheme="minorHAnsi" w:cstheme="minorBidi"/>
      <w:color w:val="auto"/>
      <w:sz w:val="24"/>
      <w:szCs w:val="24"/>
      <w:lang w:eastAsia="en-US"/>
    </w:rPr>
  </w:style>
  <w:style w:type="character" w:customStyle="1" w:styleId="aff1">
    <w:name w:val="Красная строка Знак"/>
    <w:basedOn w:val="a8"/>
    <w:link w:val="aff0"/>
    <w:uiPriority w:val="99"/>
    <w:semiHidden/>
    <w:rsid w:val="005A21C2"/>
  </w:style>
  <w:style w:type="character" w:customStyle="1" w:styleId="aff2">
    <w:name w:val="Текст выделеный"/>
    <w:basedOn w:val="a0"/>
    <w:rsid w:val="005A21C2"/>
    <w:rPr>
      <w:b/>
    </w:rPr>
  </w:style>
  <w:style w:type="paragraph" w:customStyle="1" w:styleId="aff3">
    <w:name w:val="Для таблиц по ширине"/>
    <w:basedOn w:val="a"/>
    <w:rsid w:val="005C41B8"/>
    <w:pPr>
      <w:jc w:val="both"/>
    </w:pPr>
    <w:rPr>
      <w:rFonts w:ascii="Times New Roman" w:eastAsia="MS Mincho" w:hAnsi="Times New Roman" w:cs="Times New Roman"/>
      <w:sz w:val="18"/>
      <w:szCs w:val="20"/>
      <w:lang w:eastAsia="ru-RU"/>
    </w:rPr>
  </w:style>
  <w:style w:type="paragraph" w:customStyle="1" w:styleId="aff4">
    <w:name w:val="Для таблиц по центру"/>
    <w:basedOn w:val="a"/>
    <w:rsid w:val="00FF0E3F"/>
    <w:pPr>
      <w:jc w:val="center"/>
    </w:pPr>
    <w:rPr>
      <w:rFonts w:ascii="Times New Roman" w:eastAsia="MS Mincho" w:hAnsi="Times New Roman" w:cs="Times New Roman"/>
      <w:sz w:val="18"/>
      <w:szCs w:val="20"/>
      <w:lang w:eastAsia="ru-RU"/>
    </w:rPr>
  </w:style>
  <w:style w:type="paragraph" w:customStyle="1" w:styleId="aff5">
    <w:name w:val="Для таблиц по левому краю"/>
    <w:basedOn w:val="a"/>
    <w:rsid w:val="00FF0E3F"/>
    <w:rPr>
      <w:rFonts w:ascii="Times New Roman" w:eastAsia="MS Mincho" w:hAnsi="Times New Roman" w:cs="Times New Roman"/>
      <w:sz w:val="18"/>
      <w:szCs w:val="20"/>
      <w:lang w:eastAsia="ru-RU"/>
    </w:rPr>
  </w:style>
  <w:style w:type="paragraph" w:customStyle="1" w:styleId="ConsNonformat">
    <w:name w:val="ConsNonformat"/>
    <w:rsid w:val="008B2C89"/>
    <w:pPr>
      <w:widowControl w:val="0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Normal">
    <w:name w:val="ConsNormal"/>
    <w:rsid w:val="008B2C89"/>
    <w:pPr>
      <w:widowControl w:val="0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f6">
    <w:name w:val="Текст выделенный подчеркнутый"/>
    <w:basedOn w:val="a0"/>
    <w:rsid w:val="00220F56"/>
    <w:rPr>
      <w:b/>
      <w:u w:val="single"/>
    </w:rPr>
  </w:style>
  <w:style w:type="paragraph" w:customStyle="1" w:styleId="0">
    <w:name w:val="Нумерованный 0"/>
    <w:basedOn w:val="00"/>
    <w:rsid w:val="00220F56"/>
  </w:style>
  <w:style w:type="paragraph" w:customStyle="1" w:styleId="00">
    <w:name w:val="Перечисления 0"/>
    <w:basedOn w:val="1b"/>
    <w:rsid w:val="00220F56"/>
    <w:pPr>
      <w:tabs>
        <w:tab w:val="left" w:pos="284"/>
      </w:tabs>
      <w:ind w:left="284"/>
    </w:pPr>
  </w:style>
  <w:style w:type="paragraph" w:customStyle="1" w:styleId="1b">
    <w:name w:val="Перечисления 1"/>
    <w:basedOn w:val="a"/>
    <w:link w:val="1c"/>
    <w:rsid w:val="00220F56"/>
    <w:pPr>
      <w:ind w:left="709" w:hanging="284"/>
      <w:jc w:val="both"/>
    </w:pPr>
    <w:rPr>
      <w:rFonts w:ascii="Times New Roman" w:eastAsia="Times New Roman" w:hAnsi="Times New Roman" w:cs="Times New Roman"/>
      <w:sz w:val="18"/>
      <w:lang w:eastAsia="ru-RU"/>
    </w:rPr>
  </w:style>
  <w:style w:type="character" w:customStyle="1" w:styleId="1c">
    <w:name w:val="Перечисления 1 Знак"/>
    <w:basedOn w:val="a0"/>
    <w:link w:val="1b"/>
    <w:rsid w:val="00220F56"/>
    <w:rPr>
      <w:rFonts w:ascii="Times New Roman" w:eastAsia="Times New Roman" w:hAnsi="Times New Roman" w:cs="Times New Roman"/>
      <w:sz w:val="18"/>
      <w:lang w:eastAsia="ru-RU"/>
    </w:rPr>
  </w:style>
  <w:style w:type="paragraph" w:customStyle="1" w:styleId="aff7">
    <w:name w:val="По левому краю"/>
    <w:basedOn w:val="a"/>
    <w:rsid w:val="00220F56"/>
    <w:rPr>
      <w:rFonts w:ascii="Times New Roman" w:eastAsia="Times New Roman" w:hAnsi="Times New Roman" w:cs="Times New Roman"/>
      <w:sz w:val="18"/>
      <w:lang w:eastAsia="ru-RU"/>
    </w:rPr>
  </w:style>
  <w:style w:type="paragraph" w:customStyle="1" w:styleId="aff8">
    <w:name w:val="По левому краю со следующим"/>
    <w:basedOn w:val="a"/>
    <w:rsid w:val="00220F56"/>
    <w:pPr>
      <w:keepNext/>
    </w:pPr>
    <w:rPr>
      <w:rFonts w:ascii="Times New Roman" w:eastAsia="Times New Roman" w:hAnsi="Times New Roman" w:cs="Times New Roman"/>
      <w:sz w:val="18"/>
      <w:lang w:eastAsia="ru-RU"/>
    </w:rPr>
  </w:style>
  <w:style w:type="paragraph" w:customStyle="1" w:styleId="aff9">
    <w:name w:val="По правому краю"/>
    <w:basedOn w:val="a"/>
    <w:rsid w:val="00220F56"/>
    <w:pPr>
      <w:jc w:val="right"/>
    </w:pPr>
    <w:rPr>
      <w:rFonts w:ascii="Times New Roman" w:eastAsia="Times New Roman" w:hAnsi="Times New Roman" w:cs="Times New Roman"/>
      <w:sz w:val="18"/>
      <w:lang w:eastAsia="ru-RU"/>
    </w:rPr>
  </w:style>
  <w:style w:type="paragraph" w:customStyle="1" w:styleId="affa">
    <w:name w:val="По правому краю со следующим"/>
    <w:basedOn w:val="a"/>
    <w:rsid w:val="00220F56"/>
    <w:pPr>
      <w:keepNext/>
      <w:jc w:val="right"/>
    </w:pPr>
    <w:rPr>
      <w:rFonts w:ascii="Times New Roman" w:eastAsia="Times New Roman" w:hAnsi="Times New Roman" w:cs="Times New Roman"/>
      <w:sz w:val="18"/>
      <w:lang w:eastAsia="ru-RU"/>
    </w:rPr>
  </w:style>
  <w:style w:type="paragraph" w:customStyle="1" w:styleId="affb">
    <w:name w:val="По ширине"/>
    <w:basedOn w:val="a"/>
    <w:rsid w:val="00220F56"/>
    <w:pPr>
      <w:jc w:val="both"/>
    </w:pPr>
    <w:rPr>
      <w:rFonts w:ascii="Times New Roman" w:eastAsia="Times New Roman" w:hAnsi="Times New Roman" w:cs="Times New Roman"/>
      <w:sz w:val="18"/>
      <w:lang w:eastAsia="ru-RU"/>
    </w:rPr>
  </w:style>
  <w:style w:type="paragraph" w:customStyle="1" w:styleId="affc">
    <w:name w:val="По ширине со следующим"/>
    <w:basedOn w:val="a"/>
    <w:rsid w:val="00220F56"/>
    <w:pPr>
      <w:keepNext/>
      <w:jc w:val="both"/>
    </w:pPr>
    <w:rPr>
      <w:rFonts w:ascii="Times New Roman" w:eastAsia="Times New Roman" w:hAnsi="Times New Roman" w:cs="Times New Roman"/>
      <w:sz w:val="18"/>
      <w:lang w:eastAsia="ru-RU"/>
    </w:rPr>
  </w:style>
  <w:style w:type="paragraph" w:customStyle="1" w:styleId="affd">
    <w:name w:val="Красная строка со следуюшим"/>
    <w:basedOn w:val="aff0"/>
    <w:rsid w:val="00220F56"/>
    <w:pPr>
      <w:keepNext/>
      <w:ind w:firstLine="425"/>
      <w:jc w:val="both"/>
    </w:pPr>
    <w:rPr>
      <w:rFonts w:ascii="Times New Roman" w:eastAsia="Times New Roman" w:hAnsi="Times New Roman" w:cs="Times New Roman"/>
      <w:sz w:val="18"/>
      <w:lang w:eastAsia="ru-RU"/>
    </w:rPr>
  </w:style>
  <w:style w:type="paragraph" w:customStyle="1" w:styleId="affe">
    <w:name w:val="По центру"/>
    <w:basedOn w:val="a"/>
    <w:link w:val="afff"/>
    <w:rsid w:val="00220F56"/>
    <w:pPr>
      <w:jc w:val="center"/>
    </w:pPr>
    <w:rPr>
      <w:rFonts w:ascii="Times New Roman" w:eastAsia="Times New Roman" w:hAnsi="Times New Roman" w:cs="Times New Roman"/>
      <w:sz w:val="18"/>
      <w:lang w:eastAsia="ru-RU"/>
    </w:rPr>
  </w:style>
  <w:style w:type="character" w:customStyle="1" w:styleId="afff">
    <w:name w:val="По центру Знак"/>
    <w:basedOn w:val="a0"/>
    <w:link w:val="affe"/>
    <w:rsid w:val="00220F56"/>
    <w:rPr>
      <w:rFonts w:ascii="Times New Roman" w:eastAsia="Times New Roman" w:hAnsi="Times New Roman" w:cs="Times New Roman"/>
      <w:sz w:val="18"/>
      <w:lang w:eastAsia="ru-RU"/>
    </w:rPr>
  </w:style>
  <w:style w:type="paragraph" w:customStyle="1" w:styleId="afff0">
    <w:name w:val="По центру со следующим"/>
    <w:basedOn w:val="a"/>
    <w:rsid w:val="00220F56"/>
    <w:pPr>
      <w:keepNext/>
      <w:jc w:val="center"/>
    </w:pPr>
    <w:rPr>
      <w:rFonts w:ascii="Times New Roman" w:eastAsia="Times New Roman" w:hAnsi="Times New Roman" w:cs="Times New Roman"/>
      <w:sz w:val="18"/>
      <w:lang w:eastAsia="ru-RU"/>
    </w:rPr>
  </w:style>
  <w:style w:type="character" w:customStyle="1" w:styleId="afff1">
    <w:name w:val="Текст курсивный"/>
    <w:basedOn w:val="a0"/>
    <w:rsid w:val="00220F56"/>
    <w:rPr>
      <w:i/>
    </w:rPr>
  </w:style>
  <w:style w:type="character" w:customStyle="1" w:styleId="afff2">
    <w:name w:val="Текст выделеный курсивный"/>
    <w:basedOn w:val="a0"/>
    <w:rsid w:val="00220F56"/>
    <w:rPr>
      <w:b/>
      <w:i/>
    </w:rPr>
  </w:style>
  <w:style w:type="character" w:customStyle="1" w:styleId="afff3">
    <w:name w:val="Текст скрытый"/>
    <w:basedOn w:val="a0"/>
    <w:rsid w:val="00220F56"/>
    <w:rPr>
      <w:vanish/>
    </w:rPr>
  </w:style>
  <w:style w:type="character" w:customStyle="1" w:styleId="afff4">
    <w:name w:val="Текст верхний индекс"/>
    <w:basedOn w:val="a0"/>
    <w:rsid w:val="00220F56"/>
    <w:rPr>
      <w:vertAlign w:val="superscript"/>
    </w:rPr>
  </w:style>
  <w:style w:type="character" w:customStyle="1" w:styleId="afff5">
    <w:name w:val="Текст нижний индекс"/>
    <w:basedOn w:val="a0"/>
    <w:rsid w:val="00220F56"/>
    <w:rPr>
      <w:vertAlign w:val="subscript"/>
    </w:rPr>
  </w:style>
  <w:style w:type="character" w:customStyle="1" w:styleId="afff6">
    <w:name w:val="Текст подчеркнутый"/>
    <w:basedOn w:val="a0"/>
    <w:rsid w:val="00220F56"/>
    <w:rPr>
      <w:u w:val="single"/>
    </w:rPr>
  </w:style>
  <w:style w:type="paragraph" w:customStyle="1" w:styleId="06">
    <w:name w:val="Красная строка 06 пт после"/>
    <w:basedOn w:val="aff0"/>
    <w:rsid w:val="00220F56"/>
    <w:pPr>
      <w:spacing w:after="120"/>
      <w:ind w:firstLine="425"/>
      <w:jc w:val="both"/>
    </w:pPr>
    <w:rPr>
      <w:rFonts w:ascii="Times New Roman" w:eastAsia="Times New Roman" w:hAnsi="Times New Roman" w:cs="Times New Roman"/>
      <w:sz w:val="18"/>
      <w:lang w:eastAsia="ru-RU"/>
    </w:rPr>
  </w:style>
  <w:style w:type="paragraph" w:styleId="afff7">
    <w:name w:val="caption"/>
    <w:basedOn w:val="a"/>
    <w:next w:val="a"/>
    <w:qFormat/>
    <w:rsid w:val="00220F56"/>
    <w:pPr>
      <w:keepNext/>
      <w:keepLines/>
      <w:spacing w:before="120" w:after="120"/>
    </w:pPr>
    <w:rPr>
      <w:rFonts w:ascii="Times New Roman" w:eastAsia="Times New Roman" w:hAnsi="Times New Roman" w:cs="Times New Roman"/>
      <w:b/>
      <w:bCs/>
      <w:sz w:val="18"/>
      <w:szCs w:val="20"/>
      <w:lang w:eastAsia="ru-RU"/>
    </w:rPr>
  </w:style>
  <w:style w:type="paragraph" w:customStyle="1" w:styleId="afff8">
    <w:name w:val="Название таблицы по центру"/>
    <w:basedOn w:val="afff0"/>
    <w:rsid w:val="00220F56"/>
    <w:pPr>
      <w:spacing w:before="120" w:after="120"/>
      <w:ind w:left="284" w:right="284"/>
    </w:pPr>
    <w:rPr>
      <w:b/>
    </w:rPr>
  </w:style>
  <w:style w:type="paragraph" w:customStyle="1" w:styleId="afff9">
    <w:name w:val="Название таблицы по ширине"/>
    <w:basedOn w:val="afff8"/>
    <w:rsid w:val="00220F56"/>
    <w:pPr>
      <w:jc w:val="both"/>
    </w:pPr>
  </w:style>
  <w:style w:type="paragraph" w:customStyle="1" w:styleId="006">
    <w:name w:val="Перечисления 0 06 пт после"/>
    <w:basedOn w:val="00"/>
    <w:rsid w:val="00220F56"/>
  </w:style>
  <w:style w:type="paragraph" w:customStyle="1" w:styleId="01">
    <w:name w:val="Перечисления 0 со следующим"/>
    <w:basedOn w:val="00"/>
    <w:rsid w:val="00220F56"/>
  </w:style>
  <w:style w:type="paragraph" w:customStyle="1" w:styleId="106">
    <w:name w:val="Перечисления 1 06 пт после"/>
    <w:basedOn w:val="1b"/>
    <w:rsid w:val="00220F56"/>
    <w:pPr>
      <w:spacing w:after="120"/>
    </w:pPr>
  </w:style>
  <w:style w:type="paragraph" w:customStyle="1" w:styleId="1d">
    <w:name w:val="Перечисления 1 со следующим"/>
    <w:basedOn w:val="1b"/>
    <w:rsid w:val="00220F56"/>
    <w:pPr>
      <w:keepNext/>
    </w:pPr>
  </w:style>
  <w:style w:type="paragraph" w:customStyle="1" w:styleId="060">
    <w:name w:val="По правому краю со следующим 06 пт после"/>
    <w:basedOn w:val="affa"/>
    <w:rsid w:val="00220F56"/>
    <w:pPr>
      <w:spacing w:after="120"/>
    </w:pPr>
  </w:style>
  <w:style w:type="paragraph" w:customStyle="1" w:styleId="afffa">
    <w:name w:val="Подпись к рисунку по центру"/>
    <w:basedOn w:val="affe"/>
    <w:rsid w:val="00220F56"/>
    <w:pPr>
      <w:keepLines/>
      <w:ind w:left="284" w:right="284"/>
    </w:pPr>
  </w:style>
  <w:style w:type="paragraph" w:customStyle="1" w:styleId="afffb">
    <w:name w:val="Подпись к рисунку по ширине"/>
    <w:basedOn w:val="afffa"/>
    <w:rsid w:val="00220F56"/>
    <w:pPr>
      <w:jc w:val="both"/>
    </w:pPr>
  </w:style>
  <w:style w:type="paragraph" w:customStyle="1" w:styleId="afffc">
    <w:name w:val="Рисунок"/>
    <w:basedOn w:val="aff8"/>
    <w:rsid w:val="00220F56"/>
    <w:pPr>
      <w:keepLines/>
      <w:jc w:val="center"/>
    </w:pPr>
  </w:style>
  <w:style w:type="paragraph" w:styleId="afffd">
    <w:name w:val="Bibliography"/>
    <w:basedOn w:val="affb"/>
    <w:rsid w:val="00220F56"/>
    <w:pPr>
      <w:keepLines/>
      <w:tabs>
        <w:tab w:val="num" w:pos="510"/>
      </w:tabs>
      <w:ind w:left="510" w:hanging="113"/>
    </w:pPr>
  </w:style>
  <w:style w:type="character" w:customStyle="1" w:styleId="afffe">
    <w:name w:val="Текст Англия"/>
    <w:basedOn w:val="a0"/>
    <w:rsid w:val="00220F56"/>
    <w:rPr>
      <w:lang w:val="en-GB"/>
    </w:rPr>
  </w:style>
  <w:style w:type="character" w:customStyle="1" w:styleId="affff">
    <w:name w:val="Текст США"/>
    <w:basedOn w:val="a0"/>
    <w:rsid w:val="00220F56"/>
    <w:rPr>
      <w:lang w:val="en-US"/>
    </w:rPr>
  </w:style>
  <w:style w:type="paragraph" w:customStyle="1" w:styleId="affff0">
    <w:name w:val="Вариант ответа"/>
    <w:basedOn w:val="a"/>
    <w:rsid w:val="00220F56"/>
    <w:pPr>
      <w:keepNext/>
      <w:keepLines/>
      <w:tabs>
        <w:tab w:val="left" w:pos="709"/>
      </w:tabs>
      <w:ind w:left="709" w:hanging="284"/>
      <w:jc w:val="both"/>
    </w:pPr>
    <w:rPr>
      <w:rFonts w:ascii="Times New Roman" w:eastAsia="MS Mincho" w:hAnsi="Times New Roman" w:cs="Times New Roman"/>
      <w:sz w:val="18"/>
      <w:szCs w:val="20"/>
      <w:lang w:eastAsia="ru-RU"/>
    </w:rPr>
  </w:style>
  <w:style w:type="paragraph" w:customStyle="1" w:styleId="affff1">
    <w:name w:val="Вариант ответа последний"/>
    <w:basedOn w:val="affff0"/>
    <w:next w:val="a"/>
    <w:rsid w:val="00220F56"/>
    <w:pPr>
      <w:keepNext w:val="0"/>
      <w:spacing w:after="120"/>
    </w:pPr>
  </w:style>
  <w:style w:type="paragraph" w:customStyle="1" w:styleId="120">
    <w:name w:val="Красная строка 12 пт после"/>
    <w:basedOn w:val="aff0"/>
    <w:rsid w:val="00220F56"/>
    <w:pPr>
      <w:spacing w:after="240"/>
      <w:ind w:firstLine="425"/>
      <w:jc w:val="both"/>
    </w:pPr>
    <w:rPr>
      <w:rFonts w:ascii="Times New Roman" w:eastAsia="Times New Roman" w:hAnsi="Times New Roman" w:cs="Times New Roman"/>
      <w:sz w:val="18"/>
      <w:lang w:eastAsia="ru-RU"/>
    </w:rPr>
  </w:style>
  <w:style w:type="paragraph" w:styleId="affff2">
    <w:name w:val="annotation text"/>
    <w:basedOn w:val="affb"/>
    <w:link w:val="affff3"/>
    <w:rsid w:val="00220F56"/>
    <w:pPr>
      <w:keepLines/>
      <w:ind w:left="170" w:right="170"/>
    </w:pPr>
    <w:rPr>
      <w:szCs w:val="20"/>
    </w:rPr>
  </w:style>
  <w:style w:type="character" w:customStyle="1" w:styleId="affff3">
    <w:name w:val="Текст примечания Знак"/>
    <w:basedOn w:val="a0"/>
    <w:link w:val="affff2"/>
    <w:rsid w:val="00220F56"/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affff4">
    <w:name w:val="Текст немецкий"/>
    <w:basedOn w:val="a0"/>
    <w:rsid w:val="00220F56"/>
    <w:rPr>
      <w:lang w:val="de-DE"/>
    </w:rPr>
  </w:style>
  <w:style w:type="paragraph" w:customStyle="1" w:styleId="affff5">
    <w:name w:val="Текст французский"/>
    <w:basedOn w:val="a"/>
    <w:rsid w:val="00220F56"/>
    <w:rPr>
      <w:rFonts w:ascii="Times New Roman" w:eastAsia="Times New Roman" w:hAnsi="Times New Roman" w:cs="Times New Roman"/>
      <w:sz w:val="18"/>
      <w:lang w:val="fr-FR" w:eastAsia="ru-RU"/>
    </w:rPr>
  </w:style>
  <w:style w:type="paragraph" w:customStyle="1" w:styleId="012">
    <w:name w:val="Перечисления 0 12 пт после"/>
    <w:basedOn w:val="00"/>
    <w:rsid w:val="00220F56"/>
    <w:pPr>
      <w:spacing w:after="240"/>
    </w:pPr>
  </w:style>
  <w:style w:type="paragraph" w:customStyle="1" w:styleId="112">
    <w:name w:val="Перечисления 1 12 пт после"/>
    <w:basedOn w:val="1b"/>
    <w:rsid w:val="00220F56"/>
    <w:pPr>
      <w:spacing w:after="240"/>
    </w:pPr>
  </w:style>
  <w:style w:type="paragraph" w:customStyle="1" w:styleId="061">
    <w:name w:val="По левому краю 06 пт после"/>
    <w:basedOn w:val="aff7"/>
    <w:rsid w:val="00220F56"/>
    <w:pPr>
      <w:spacing w:after="120"/>
    </w:pPr>
  </w:style>
  <w:style w:type="paragraph" w:customStyle="1" w:styleId="121">
    <w:name w:val="По левому краю 12 пт после"/>
    <w:basedOn w:val="aff7"/>
    <w:rsid w:val="00220F56"/>
    <w:pPr>
      <w:spacing w:after="240"/>
    </w:pPr>
  </w:style>
  <w:style w:type="paragraph" w:customStyle="1" w:styleId="062">
    <w:name w:val="По ширине 06 пт после"/>
    <w:basedOn w:val="affb"/>
    <w:rsid w:val="00220F56"/>
    <w:pPr>
      <w:spacing w:after="120"/>
    </w:pPr>
  </w:style>
  <w:style w:type="paragraph" w:customStyle="1" w:styleId="122">
    <w:name w:val="По ширине 12 пт после"/>
    <w:basedOn w:val="affb"/>
    <w:rsid w:val="00220F56"/>
    <w:pPr>
      <w:spacing w:after="240"/>
    </w:pPr>
  </w:style>
  <w:style w:type="paragraph" w:customStyle="1" w:styleId="0060">
    <w:name w:val="Нумерованный 0 06 пт после"/>
    <w:basedOn w:val="0"/>
    <w:rsid w:val="00220F56"/>
    <w:pPr>
      <w:tabs>
        <w:tab w:val="clear" w:pos="284"/>
      </w:tabs>
      <w:spacing w:after="120"/>
      <w:ind w:left="425" w:hanging="425"/>
    </w:pPr>
    <w:rPr>
      <w:rFonts w:eastAsia="MS Mincho"/>
    </w:rPr>
  </w:style>
  <w:style w:type="paragraph" w:customStyle="1" w:styleId="02">
    <w:name w:val="Нумерованный 0 со следующим"/>
    <w:basedOn w:val="0"/>
    <w:rsid w:val="00220F56"/>
    <w:pPr>
      <w:keepNext/>
      <w:tabs>
        <w:tab w:val="clear" w:pos="284"/>
      </w:tabs>
      <w:ind w:left="425" w:hanging="425"/>
    </w:pPr>
    <w:rPr>
      <w:rFonts w:eastAsia="MS Mincho"/>
    </w:rPr>
  </w:style>
  <w:style w:type="paragraph" w:customStyle="1" w:styleId="1e">
    <w:name w:val="Нумерованный 1"/>
    <w:basedOn w:val="1b"/>
    <w:rsid w:val="00220F56"/>
    <w:pPr>
      <w:ind w:left="822" w:hanging="397"/>
    </w:pPr>
    <w:rPr>
      <w:rFonts w:eastAsia="MS Mincho"/>
    </w:rPr>
  </w:style>
  <w:style w:type="paragraph" w:customStyle="1" w:styleId="1060">
    <w:name w:val="Нумерованный 1 06 пт после"/>
    <w:basedOn w:val="1e"/>
    <w:rsid w:val="00220F56"/>
    <w:pPr>
      <w:spacing w:after="120"/>
    </w:pPr>
  </w:style>
  <w:style w:type="paragraph" w:customStyle="1" w:styleId="1f">
    <w:name w:val="Нумерованный 1 со следующим"/>
    <w:basedOn w:val="1e"/>
    <w:rsid w:val="00220F56"/>
    <w:pPr>
      <w:keepNext/>
    </w:pPr>
  </w:style>
  <w:style w:type="paragraph" w:customStyle="1" w:styleId="affff6">
    <w:name w:val="Вариант ответа таблица"/>
    <w:basedOn w:val="affff0"/>
    <w:rsid w:val="00220F56"/>
    <w:pPr>
      <w:keepNext w:val="0"/>
      <w:tabs>
        <w:tab w:val="clear" w:pos="709"/>
        <w:tab w:val="left" w:pos="284"/>
      </w:tabs>
      <w:ind w:left="284"/>
    </w:pPr>
  </w:style>
  <w:style w:type="paragraph" w:customStyle="1" w:styleId="affff7">
    <w:name w:val="Вариант ответа таблица последний"/>
    <w:basedOn w:val="affff6"/>
    <w:rsid w:val="00220F56"/>
    <w:pPr>
      <w:spacing w:after="180"/>
    </w:pPr>
  </w:style>
  <w:style w:type="paragraph" w:customStyle="1" w:styleId="affff8">
    <w:name w:val="Вопрос теста"/>
    <w:basedOn w:val="a"/>
    <w:next w:val="affff0"/>
    <w:link w:val="affff9"/>
    <w:rsid w:val="00220F56"/>
    <w:pPr>
      <w:keepNext/>
      <w:keepLines/>
      <w:tabs>
        <w:tab w:val="left" w:pos="425"/>
      </w:tabs>
      <w:ind w:left="425" w:hanging="425"/>
      <w:jc w:val="both"/>
    </w:pPr>
    <w:rPr>
      <w:rFonts w:ascii="Times New Roman" w:eastAsia="MS Mincho" w:hAnsi="Times New Roman" w:cs="Times New Roman"/>
      <w:b/>
      <w:bCs/>
      <w:sz w:val="18"/>
      <w:lang w:eastAsia="ru-RU"/>
    </w:rPr>
  </w:style>
  <w:style w:type="character" w:customStyle="1" w:styleId="affff9">
    <w:name w:val="Вопрос теста Знак"/>
    <w:basedOn w:val="a0"/>
    <w:link w:val="affff8"/>
    <w:rsid w:val="00220F56"/>
    <w:rPr>
      <w:rFonts w:ascii="Times New Roman" w:eastAsia="MS Mincho" w:hAnsi="Times New Roman" w:cs="Times New Roman"/>
      <w:b/>
      <w:bCs/>
      <w:sz w:val="18"/>
      <w:lang w:eastAsia="ru-RU"/>
    </w:rPr>
  </w:style>
  <w:style w:type="paragraph" w:customStyle="1" w:styleId="affffa">
    <w:name w:val="Вопрос теста без вариантов ответа"/>
    <w:basedOn w:val="affff8"/>
    <w:rsid w:val="00220F56"/>
    <w:pPr>
      <w:keepNext w:val="0"/>
      <w:spacing w:after="120"/>
    </w:pPr>
    <w:rPr>
      <w:szCs w:val="18"/>
    </w:rPr>
  </w:style>
  <w:style w:type="paragraph" w:customStyle="1" w:styleId="03">
    <w:name w:val="Для таблиц перечисления 0"/>
    <w:basedOn w:val="00"/>
    <w:rsid w:val="00220F56"/>
    <w:rPr>
      <w:rFonts w:eastAsia="MS Mincho"/>
      <w:szCs w:val="20"/>
    </w:rPr>
  </w:style>
  <w:style w:type="paragraph" w:customStyle="1" w:styleId="1f0">
    <w:name w:val="Для таблиц перечисления 1"/>
    <w:basedOn w:val="1b"/>
    <w:rsid w:val="00220F56"/>
  </w:style>
  <w:style w:type="paragraph" w:customStyle="1" w:styleId="affffb">
    <w:name w:val="Для таблиц по центру со следующим"/>
    <w:basedOn w:val="aff4"/>
    <w:rsid w:val="00220F56"/>
    <w:pPr>
      <w:keepNext/>
      <w:keepLines/>
    </w:pPr>
  </w:style>
  <w:style w:type="paragraph" w:customStyle="1" w:styleId="affffc">
    <w:name w:val="Ответы к тестам"/>
    <w:basedOn w:val="a"/>
    <w:rsid w:val="00220F56"/>
    <w:pPr>
      <w:tabs>
        <w:tab w:val="left" w:pos="284"/>
        <w:tab w:val="left" w:pos="510"/>
      </w:tabs>
      <w:ind w:left="284" w:hanging="284"/>
    </w:pPr>
    <w:rPr>
      <w:rFonts w:ascii="Times New Roman" w:eastAsia="MS Mincho" w:hAnsi="Times New Roman" w:cs="Times New Roman"/>
      <w:sz w:val="18"/>
      <w:lang w:eastAsia="ru-RU"/>
    </w:rPr>
  </w:style>
  <w:style w:type="paragraph" w:customStyle="1" w:styleId="affffd">
    <w:name w:val="Ответы к тестам со следующим"/>
    <w:basedOn w:val="affffc"/>
    <w:rsid w:val="00220F56"/>
    <w:pPr>
      <w:keepNext/>
    </w:pPr>
    <w:rPr>
      <w:lang w:val="en-US"/>
    </w:rPr>
  </w:style>
  <w:style w:type="paragraph" w:customStyle="1" w:styleId="affffe">
    <w:name w:val="По правому для таблиц"/>
    <w:basedOn w:val="affa"/>
    <w:rsid w:val="00220F56"/>
    <w:pPr>
      <w:keepLines/>
    </w:pPr>
    <w:rPr>
      <w:rFonts w:eastAsia="MS Mincho"/>
    </w:rPr>
  </w:style>
  <w:style w:type="paragraph" w:customStyle="1" w:styleId="afffff">
    <w:name w:val="Подгонка строк"/>
    <w:basedOn w:val="a"/>
    <w:rsid w:val="00220F56"/>
    <w:pPr>
      <w:keepNext/>
      <w:keepLines/>
      <w:spacing w:line="120" w:lineRule="exact"/>
    </w:pPr>
    <w:rPr>
      <w:rFonts w:ascii="Times New Roman" w:eastAsia="MS Mincho" w:hAnsi="Times New Roman" w:cs="Times New Roman"/>
      <w:color w:val="FF0000"/>
      <w:sz w:val="12"/>
      <w:lang w:eastAsia="ru-RU"/>
    </w:rPr>
  </w:style>
  <w:style w:type="paragraph" w:customStyle="1" w:styleId="afffff0">
    <w:name w:val="Подгонка строк без следующего"/>
    <w:basedOn w:val="afffff"/>
    <w:rsid w:val="00220F56"/>
    <w:pPr>
      <w:keepNext w:val="0"/>
    </w:pPr>
    <w:rPr>
      <w:color w:val="0000FF"/>
      <w:kern w:val="16"/>
    </w:rPr>
  </w:style>
  <w:style w:type="paragraph" w:customStyle="1" w:styleId="afffff1">
    <w:name w:val="Подгонка строк отбивки"/>
    <w:basedOn w:val="afffff"/>
    <w:rsid w:val="00220F56"/>
    <w:rPr>
      <w:color w:val="339966"/>
      <w:kern w:val="16"/>
    </w:rPr>
  </w:style>
  <w:style w:type="paragraph" w:customStyle="1" w:styleId="afffff2">
    <w:name w:val="Подгонка строк скрытая"/>
    <w:basedOn w:val="afffff0"/>
    <w:rsid w:val="00220F56"/>
    <w:rPr>
      <w:vanish/>
      <w:color w:val="FF9900"/>
    </w:rPr>
  </w:style>
  <w:style w:type="paragraph" w:customStyle="1" w:styleId="afffff3">
    <w:name w:val="Подзаголовок красная строка"/>
    <w:basedOn w:val="affd"/>
    <w:rsid w:val="00220F56"/>
    <w:rPr>
      <w:rFonts w:eastAsia="MS Mincho"/>
      <w:b/>
    </w:rPr>
  </w:style>
  <w:style w:type="paragraph" w:customStyle="1" w:styleId="04">
    <w:name w:val="Подзаголовок перечисления 0"/>
    <w:basedOn w:val="01"/>
    <w:rsid w:val="00220F56"/>
    <w:pPr>
      <w:keepNext/>
      <w:tabs>
        <w:tab w:val="clear" w:pos="284"/>
      </w:tabs>
    </w:pPr>
    <w:rPr>
      <w:rFonts w:eastAsia="MS Mincho"/>
      <w:b/>
    </w:rPr>
  </w:style>
  <w:style w:type="paragraph" w:customStyle="1" w:styleId="afffff4">
    <w:name w:val="Подзаголовок по центру"/>
    <w:basedOn w:val="a"/>
    <w:rsid w:val="00220F56"/>
    <w:pPr>
      <w:keepNext/>
      <w:keepLines/>
      <w:jc w:val="center"/>
    </w:pPr>
    <w:rPr>
      <w:rFonts w:ascii="Times New Roman" w:eastAsia="MS Mincho" w:hAnsi="Times New Roman" w:cs="Times New Roman"/>
      <w:b/>
      <w:sz w:val="18"/>
      <w:lang w:eastAsia="ru-RU"/>
    </w:rPr>
  </w:style>
  <w:style w:type="paragraph" w:customStyle="1" w:styleId="afffff5">
    <w:name w:val="Текст примечания со следующим"/>
    <w:basedOn w:val="affff2"/>
    <w:rsid w:val="00220F56"/>
  </w:style>
  <w:style w:type="paragraph" w:customStyle="1" w:styleId="afffff6">
    <w:name w:val="Для содержания"/>
    <w:basedOn w:val="1"/>
    <w:rsid w:val="00220F56"/>
    <w:pPr>
      <w:keepLines w:val="0"/>
      <w:pageBreakBefore/>
      <w:spacing w:before="0" w:after="360"/>
      <w:jc w:val="center"/>
      <w:outlineLvl w:val="9"/>
    </w:pPr>
    <w:rPr>
      <w:rFonts w:ascii="Arial" w:eastAsia="Times New Roman" w:hAnsi="Arial" w:cs="Arial"/>
      <w:caps/>
      <w:color w:val="auto"/>
      <w:kern w:val="32"/>
      <w:sz w:val="24"/>
      <w:szCs w:val="24"/>
    </w:rPr>
  </w:style>
  <w:style w:type="paragraph" w:styleId="1f1">
    <w:name w:val="toc 1"/>
    <w:basedOn w:val="a"/>
    <w:next w:val="a"/>
    <w:autoRedefine/>
    <w:uiPriority w:val="39"/>
    <w:rsid w:val="00220F56"/>
    <w:pPr>
      <w:tabs>
        <w:tab w:val="right" w:leader="dot" w:pos="6398"/>
      </w:tabs>
      <w:spacing w:before="40"/>
      <w:ind w:right="227"/>
    </w:pPr>
    <w:rPr>
      <w:rFonts w:ascii="Times New Roman" w:eastAsia="Times New Roman" w:hAnsi="Times New Roman" w:cs="Times New Roman"/>
      <w:b/>
      <w:noProof/>
      <w:sz w:val="17"/>
      <w:szCs w:val="17"/>
      <w:lang w:eastAsia="ru-RU"/>
    </w:rPr>
  </w:style>
  <w:style w:type="character" w:customStyle="1" w:styleId="afffff7">
    <w:name w:val="Текст все прописные"/>
    <w:basedOn w:val="a0"/>
    <w:rsid w:val="00220F56"/>
    <w:rPr>
      <w:caps/>
    </w:rPr>
  </w:style>
  <w:style w:type="paragraph" w:styleId="afffff8">
    <w:name w:val="table of figures"/>
    <w:basedOn w:val="a"/>
    <w:next w:val="a"/>
    <w:semiHidden/>
    <w:rsid w:val="00430176"/>
    <w:pPr>
      <w:keepLines/>
      <w:tabs>
        <w:tab w:val="right" w:leader="dot" w:pos="6396"/>
      </w:tabs>
      <w:ind w:left="454" w:right="397" w:hanging="454"/>
      <w:jc w:val="both"/>
    </w:pPr>
    <w:rPr>
      <w:rFonts w:ascii="Times New Roman" w:eastAsia="Times New Roman" w:hAnsi="Times New Roman" w:cs="Times New Roman"/>
      <w:sz w:val="18"/>
      <w:lang w:eastAsia="ru-RU"/>
    </w:rPr>
  </w:style>
  <w:style w:type="paragraph" w:styleId="22">
    <w:name w:val="toc 2"/>
    <w:basedOn w:val="a"/>
    <w:next w:val="a"/>
    <w:autoRedefine/>
    <w:semiHidden/>
    <w:rsid w:val="00430176"/>
    <w:pPr>
      <w:tabs>
        <w:tab w:val="right" w:leader="dot" w:pos="6398"/>
      </w:tabs>
      <w:ind w:left="181" w:right="227"/>
    </w:pPr>
    <w:rPr>
      <w:rFonts w:ascii="Times New Roman" w:eastAsia="Times New Roman" w:hAnsi="Times New Roman" w:cs="Times New Roman"/>
      <w:noProof/>
      <w:sz w:val="17"/>
      <w:szCs w:val="17"/>
      <w:lang w:eastAsia="ru-RU"/>
    </w:rPr>
  </w:style>
  <w:style w:type="paragraph" w:styleId="23">
    <w:name w:val="Body Text 2"/>
    <w:basedOn w:val="a"/>
    <w:link w:val="24"/>
    <w:uiPriority w:val="99"/>
    <w:unhideWhenUsed/>
    <w:rsid w:val="002D479F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2D479F"/>
  </w:style>
  <w:style w:type="paragraph" w:styleId="32">
    <w:name w:val="Body Text 3"/>
    <w:basedOn w:val="a"/>
    <w:link w:val="33"/>
    <w:uiPriority w:val="99"/>
    <w:unhideWhenUsed/>
    <w:rsid w:val="002D479F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rsid w:val="002D479F"/>
    <w:rPr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DC451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41">
    <w:name w:val="p41"/>
    <w:basedOn w:val="a"/>
    <w:rsid w:val="00EF7EA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p70">
    <w:name w:val="p70"/>
    <w:basedOn w:val="a"/>
    <w:rsid w:val="00EF7EA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p106">
    <w:name w:val="p106"/>
    <w:basedOn w:val="a"/>
    <w:rsid w:val="00C525D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hgkelc">
    <w:name w:val="hgkelc"/>
    <w:basedOn w:val="a0"/>
    <w:rsid w:val="00FC60CF"/>
  </w:style>
  <w:style w:type="paragraph" w:customStyle="1" w:styleId="p72">
    <w:name w:val="p72"/>
    <w:basedOn w:val="a"/>
    <w:rsid w:val="00FC60C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p159">
    <w:name w:val="p159"/>
    <w:basedOn w:val="a"/>
    <w:rsid w:val="00BD4C4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fffff9">
    <w:name w:val="TOC Heading"/>
    <w:basedOn w:val="1"/>
    <w:next w:val="a"/>
    <w:uiPriority w:val="39"/>
    <w:unhideWhenUsed/>
    <w:qFormat/>
    <w:rsid w:val="007264F5"/>
    <w:pPr>
      <w:spacing w:line="276" w:lineRule="auto"/>
      <w:outlineLvl w:val="9"/>
    </w:pPr>
    <w:rPr>
      <w:lang w:eastAsia="en-US"/>
    </w:rPr>
  </w:style>
  <w:style w:type="paragraph" w:customStyle="1" w:styleId="Default">
    <w:name w:val="Default"/>
    <w:rsid w:val="00B60E3D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5E063-B75D-44DA-9EE2-A534C6939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16</Pages>
  <Words>3490</Words>
  <Characters>19896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Жена</dc:creator>
  <cp:lastModifiedBy>shabashevaoa</cp:lastModifiedBy>
  <cp:revision>7</cp:revision>
  <cp:lastPrinted>2024-01-11T17:12:00Z</cp:lastPrinted>
  <dcterms:created xsi:type="dcterms:W3CDTF">2025-12-08T06:09:00Z</dcterms:created>
  <dcterms:modified xsi:type="dcterms:W3CDTF">2025-12-23T12:38:00Z</dcterms:modified>
</cp:coreProperties>
</file>